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8B" w:rsidRDefault="0065588B" w:rsidP="00361BF2">
      <w:pPr>
        <w:widowControl w:val="0"/>
        <w:tabs>
          <w:tab w:val="left" w:pos="618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68898" cy="8080917"/>
            <wp:effectExtent l="0" t="0" r="3810" b="0"/>
            <wp:docPr id="3" name="Рисунок 3" descr="C:\Users\Киселёва-ТИ\Pictures\2021-06-29 Адаптированная программа\Адаптированная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иселёва-ТИ\Pictures\2021-06-29 Адаптированная программа\Адаптированная программа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76" r="1071" b="1984"/>
                    <a:stretch/>
                  </pic:blipFill>
                  <pic:spPr bwMode="auto">
                    <a:xfrm>
                      <a:off x="0" y="0"/>
                      <a:ext cx="5765365" cy="8075968"/>
                    </a:xfrm>
                    <a:prstGeom prst="rect">
                      <a:avLst/>
                    </a:prstGeom>
                    <a:noFill/>
                    <a:ln>
                      <a:noFill/>
                    </a:ln>
                    <a:extLst>
                      <a:ext uri="{53640926-AAD7-44D8-BBD7-CCE9431645EC}">
                        <a14:shadowObscured xmlns:a14="http://schemas.microsoft.com/office/drawing/2010/main"/>
                      </a:ext>
                    </a:extLst>
                  </pic:spPr>
                </pic:pic>
              </a:graphicData>
            </a:graphic>
          </wp:inline>
        </w:drawing>
      </w:r>
    </w:p>
    <w:p w:rsidR="0065588B" w:rsidRDefault="0065588B" w:rsidP="00361BF2">
      <w:pPr>
        <w:widowControl w:val="0"/>
        <w:tabs>
          <w:tab w:val="left" w:pos="6180"/>
        </w:tabs>
        <w:autoSpaceDE w:val="0"/>
        <w:autoSpaceDN w:val="0"/>
        <w:adjustRightInd w:val="0"/>
        <w:spacing w:after="0" w:line="240" w:lineRule="auto"/>
        <w:jc w:val="both"/>
        <w:rPr>
          <w:rFonts w:ascii="Times New Roman" w:hAnsi="Times New Roman" w:cs="Times New Roman"/>
          <w:b/>
          <w:sz w:val="28"/>
          <w:szCs w:val="28"/>
        </w:rPr>
      </w:pPr>
    </w:p>
    <w:p w:rsidR="0065588B" w:rsidRDefault="0065588B" w:rsidP="00361BF2">
      <w:pPr>
        <w:widowControl w:val="0"/>
        <w:tabs>
          <w:tab w:val="left" w:pos="6180"/>
        </w:tabs>
        <w:autoSpaceDE w:val="0"/>
        <w:autoSpaceDN w:val="0"/>
        <w:adjustRightInd w:val="0"/>
        <w:spacing w:after="0" w:line="240" w:lineRule="auto"/>
        <w:jc w:val="both"/>
        <w:rPr>
          <w:rFonts w:ascii="Times New Roman" w:hAnsi="Times New Roman" w:cs="Times New Roman"/>
          <w:b/>
          <w:sz w:val="28"/>
          <w:szCs w:val="28"/>
        </w:rPr>
      </w:pPr>
    </w:p>
    <w:p w:rsidR="0065588B" w:rsidRDefault="0065588B" w:rsidP="00361BF2">
      <w:pPr>
        <w:widowControl w:val="0"/>
        <w:tabs>
          <w:tab w:val="left" w:pos="6180"/>
        </w:tabs>
        <w:autoSpaceDE w:val="0"/>
        <w:autoSpaceDN w:val="0"/>
        <w:adjustRightInd w:val="0"/>
        <w:spacing w:after="0" w:line="240" w:lineRule="auto"/>
        <w:jc w:val="both"/>
        <w:rPr>
          <w:rFonts w:ascii="Times New Roman" w:hAnsi="Times New Roman" w:cs="Times New Roman"/>
          <w:b/>
          <w:sz w:val="28"/>
          <w:szCs w:val="28"/>
        </w:rPr>
      </w:pPr>
    </w:p>
    <w:p w:rsidR="00C329CC" w:rsidRPr="009B60F0" w:rsidRDefault="00962D9C" w:rsidP="0065588B">
      <w:pPr>
        <w:widowControl w:val="0"/>
        <w:tabs>
          <w:tab w:val="left" w:pos="618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bookmarkStart w:id="0" w:name="_GoBack"/>
      <w:bookmarkEnd w:id="0"/>
    </w:p>
    <w:p w:rsidR="00B8536C" w:rsidRDefault="00B8536C" w:rsidP="00B8536C">
      <w:pPr>
        <w:rPr>
          <w:rFonts w:ascii="Times New Roman" w:hAnsi="Times New Roman" w:cs="Times New Roman"/>
          <w:b/>
          <w:sz w:val="28"/>
          <w:szCs w:val="28"/>
        </w:rPr>
      </w:pPr>
      <w:r>
        <w:rPr>
          <w:rFonts w:ascii="Times New Roman" w:hAnsi="Times New Roman" w:cs="Times New Roman"/>
          <w:b/>
          <w:sz w:val="28"/>
          <w:szCs w:val="28"/>
        </w:rPr>
        <w:t xml:space="preserve">                                             </w:t>
      </w:r>
      <w:r w:rsidRPr="00962D9C">
        <w:rPr>
          <w:rFonts w:ascii="Times New Roman" w:hAnsi="Times New Roman" w:cs="Times New Roman"/>
          <w:b/>
          <w:sz w:val="28"/>
          <w:szCs w:val="28"/>
        </w:rPr>
        <w:t>СОДЕРЖАНИЕ</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107991" w:rsidTr="00DE1FB5">
        <w:tc>
          <w:tcPr>
            <w:tcW w:w="8330" w:type="dxa"/>
          </w:tcPr>
          <w:p w:rsidR="00107991" w:rsidRDefault="00107991" w:rsidP="00B8536C">
            <w:pPr>
              <w:rPr>
                <w:rFonts w:ascii="Times New Roman" w:hAnsi="Times New Roman"/>
                <w:b/>
                <w:sz w:val="28"/>
                <w:szCs w:val="28"/>
              </w:rPr>
            </w:pPr>
            <w:r>
              <w:rPr>
                <w:rFonts w:ascii="Times New Roman" w:hAnsi="Times New Roman"/>
                <w:b/>
                <w:sz w:val="28"/>
                <w:szCs w:val="28"/>
              </w:rPr>
              <w:t>Общие положения</w:t>
            </w:r>
          </w:p>
        </w:tc>
        <w:tc>
          <w:tcPr>
            <w:tcW w:w="1241" w:type="dxa"/>
          </w:tcPr>
          <w:p w:rsidR="00107991" w:rsidRPr="00DE1FB5" w:rsidRDefault="00107991" w:rsidP="00BF5383">
            <w:pPr>
              <w:jc w:val="center"/>
              <w:rPr>
                <w:rFonts w:ascii="Times New Roman" w:hAnsi="Times New Roman"/>
                <w:sz w:val="28"/>
                <w:szCs w:val="28"/>
              </w:rPr>
            </w:pPr>
            <w:r w:rsidRPr="00DE1FB5">
              <w:rPr>
                <w:rFonts w:ascii="Times New Roman" w:hAnsi="Times New Roman"/>
                <w:sz w:val="28"/>
                <w:szCs w:val="28"/>
              </w:rPr>
              <w:t>3</w:t>
            </w:r>
          </w:p>
        </w:tc>
      </w:tr>
      <w:tr w:rsidR="00107991" w:rsidTr="00DE1FB5">
        <w:tc>
          <w:tcPr>
            <w:tcW w:w="8330" w:type="dxa"/>
          </w:tcPr>
          <w:p w:rsidR="00107991" w:rsidRDefault="00107991" w:rsidP="00B8536C">
            <w:pPr>
              <w:rPr>
                <w:rFonts w:ascii="Times New Roman" w:hAnsi="Times New Roman"/>
                <w:b/>
                <w:sz w:val="28"/>
                <w:szCs w:val="28"/>
              </w:rPr>
            </w:pPr>
            <w:r>
              <w:rPr>
                <w:rFonts w:ascii="Times New Roman" w:hAnsi="Times New Roman"/>
                <w:b/>
                <w:sz w:val="28"/>
                <w:szCs w:val="28"/>
              </w:rPr>
              <w:t>1.</w:t>
            </w:r>
            <w:r w:rsidRPr="00DB7465">
              <w:rPr>
                <w:rFonts w:ascii="Times New Roman" w:hAnsi="Times New Roman"/>
                <w:b/>
                <w:sz w:val="28"/>
                <w:szCs w:val="28"/>
              </w:rPr>
              <w:t>Целевой раздел</w:t>
            </w:r>
            <w:r>
              <w:rPr>
                <w:rFonts w:ascii="Times New Roman" w:hAnsi="Times New Roman"/>
                <w:b/>
                <w:sz w:val="28"/>
                <w:szCs w:val="28"/>
              </w:rPr>
              <w:t xml:space="preserve">  </w:t>
            </w:r>
          </w:p>
        </w:tc>
        <w:tc>
          <w:tcPr>
            <w:tcW w:w="1241" w:type="dxa"/>
          </w:tcPr>
          <w:p w:rsidR="00107991" w:rsidRPr="00DE1FB5" w:rsidRDefault="00107991" w:rsidP="00BF5383">
            <w:pPr>
              <w:jc w:val="center"/>
              <w:rPr>
                <w:rFonts w:ascii="Times New Roman" w:hAnsi="Times New Roman"/>
                <w:sz w:val="28"/>
                <w:szCs w:val="28"/>
              </w:rPr>
            </w:pPr>
            <w:r w:rsidRPr="00DE1FB5">
              <w:rPr>
                <w:rFonts w:ascii="Times New Roman" w:hAnsi="Times New Roman"/>
                <w:sz w:val="28"/>
                <w:szCs w:val="28"/>
              </w:rPr>
              <w:t>3</w:t>
            </w:r>
          </w:p>
        </w:tc>
      </w:tr>
      <w:tr w:rsidR="00107991" w:rsidTr="00DE1FB5">
        <w:tc>
          <w:tcPr>
            <w:tcW w:w="8330" w:type="dxa"/>
          </w:tcPr>
          <w:p w:rsidR="00107991" w:rsidRDefault="00107991" w:rsidP="00B8536C">
            <w:pPr>
              <w:rPr>
                <w:rFonts w:ascii="Times New Roman" w:hAnsi="Times New Roman"/>
                <w:b/>
                <w:sz w:val="28"/>
                <w:szCs w:val="28"/>
              </w:rPr>
            </w:pPr>
            <w:r w:rsidRPr="007F505F">
              <w:rPr>
                <w:rFonts w:ascii="Times New Roman" w:hAnsi="Times New Roman"/>
                <w:b/>
              </w:rPr>
              <w:t>1.1</w:t>
            </w:r>
            <w:r w:rsidRPr="007F505F">
              <w:rPr>
                <w:rFonts w:ascii="Times New Roman" w:hAnsi="Times New Roman"/>
              </w:rPr>
              <w:t xml:space="preserve"> Пояснительная записка</w:t>
            </w:r>
          </w:p>
        </w:tc>
        <w:tc>
          <w:tcPr>
            <w:tcW w:w="1241" w:type="dxa"/>
          </w:tcPr>
          <w:p w:rsidR="00107991" w:rsidRPr="00DE1FB5" w:rsidRDefault="00107991" w:rsidP="00BF5383">
            <w:pPr>
              <w:jc w:val="center"/>
              <w:rPr>
                <w:rFonts w:ascii="Times New Roman" w:hAnsi="Times New Roman"/>
                <w:sz w:val="28"/>
                <w:szCs w:val="28"/>
              </w:rPr>
            </w:pPr>
            <w:r w:rsidRPr="00DE1FB5">
              <w:rPr>
                <w:rFonts w:ascii="Times New Roman" w:hAnsi="Times New Roman"/>
                <w:sz w:val="28"/>
                <w:szCs w:val="28"/>
              </w:rPr>
              <w:t>3</w:t>
            </w:r>
            <w:r w:rsidR="00BF5383" w:rsidRPr="00DE1FB5">
              <w:rPr>
                <w:rFonts w:ascii="Times New Roman" w:hAnsi="Times New Roman"/>
                <w:sz w:val="28"/>
                <w:szCs w:val="28"/>
              </w:rPr>
              <w:t>-11</w:t>
            </w:r>
          </w:p>
        </w:tc>
      </w:tr>
      <w:tr w:rsidR="00107991" w:rsidTr="00DE1FB5">
        <w:tc>
          <w:tcPr>
            <w:tcW w:w="8330" w:type="dxa"/>
          </w:tcPr>
          <w:p w:rsidR="00107991" w:rsidRDefault="00107991" w:rsidP="00B8536C">
            <w:pPr>
              <w:rPr>
                <w:rFonts w:ascii="Times New Roman" w:hAnsi="Times New Roman"/>
                <w:b/>
                <w:sz w:val="28"/>
                <w:szCs w:val="28"/>
              </w:rPr>
            </w:pPr>
            <w:r w:rsidRPr="007F505F">
              <w:rPr>
                <w:rFonts w:ascii="Times New Roman" w:hAnsi="Times New Roman"/>
                <w:b/>
              </w:rPr>
              <w:t>1.2</w:t>
            </w:r>
            <w:r w:rsidRPr="007F505F">
              <w:rPr>
                <w:rFonts w:ascii="Times New Roman" w:hAnsi="Times New Roman"/>
              </w:rPr>
              <w:t>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tc>
        <w:tc>
          <w:tcPr>
            <w:tcW w:w="1241" w:type="dxa"/>
          </w:tcPr>
          <w:p w:rsidR="00107991" w:rsidRPr="00DE1FB5" w:rsidRDefault="00107991" w:rsidP="00BF5383">
            <w:pPr>
              <w:jc w:val="center"/>
              <w:rPr>
                <w:rFonts w:ascii="Times New Roman" w:hAnsi="Times New Roman"/>
                <w:sz w:val="28"/>
                <w:szCs w:val="28"/>
              </w:rPr>
            </w:pPr>
            <w:r w:rsidRPr="00DE1FB5">
              <w:rPr>
                <w:rFonts w:ascii="Times New Roman" w:hAnsi="Times New Roman"/>
                <w:sz w:val="28"/>
                <w:szCs w:val="28"/>
              </w:rPr>
              <w:t>11</w:t>
            </w:r>
            <w:r w:rsidR="00BF5383" w:rsidRPr="00DE1FB5">
              <w:rPr>
                <w:rFonts w:ascii="Times New Roman" w:hAnsi="Times New Roman"/>
                <w:sz w:val="28"/>
                <w:szCs w:val="28"/>
              </w:rPr>
              <w:t>-19</w:t>
            </w:r>
          </w:p>
        </w:tc>
      </w:tr>
      <w:tr w:rsidR="00107991" w:rsidTr="00DE1FB5">
        <w:tc>
          <w:tcPr>
            <w:tcW w:w="8330" w:type="dxa"/>
          </w:tcPr>
          <w:p w:rsidR="00107991" w:rsidRDefault="00107991" w:rsidP="00B8536C">
            <w:pPr>
              <w:rPr>
                <w:rFonts w:ascii="Times New Roman" w:hAnsi="Times New Roman"/>
                <w:b/>
                <w:sz w:val="28"/>
                <w:szCs w:val="28"/>
              </w:rPr>
            </w:pPr>
            <w:r w:rsidRPr="007F505F">
              <w:rPr>
                <w:rFonts w:ascii="Times New Roman" w:hAnsi="Times New Roman"/>
                <w:b/>
              </w:rPr>
              <w:t>1.3</w:t>
            </w:r>
            <w:r w:rsidRPr="007F505F">
              <w:rPr>
                <w:rFonts w:ascii="Times New Roman" w:hAnsi="Times New Roman"/>
              </w:rPr>
              <w:t>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1241" w:type="dxa"/>
          </w:tcPr>
          <w:p w:rsidR="00107991" w:rsidRPr="00DE1FB5" w:rsidRDefault="00107991" w:rsidP="00BF5383">
            <w:pPr>
              <w:jc w:val="center"/>
              <w:rPr>
                <w:rFonts w:ascii="Times New Roman" w:hAnsi="Times New Roman"/>
                <w:sz w:val="28"/>
                <w:szCs w:val="28"/>
              </w:rPr>
            </w:pPr>
            <w:r w:rsidRPr="00DE1FB5">
              <w:rPr>
                <w:rFonts w:ascii="Times New Roman" w:hAnsi="Times New Roman"/>
                <w:sz w:val="28"/>
                <w:szCs w:val="28"/>
              </w:rPr>
              <w:t>20</w:t>
            </w:r>
            <w:r w:rsidR="00B92EB0" w:rsidRPr="00DE1FB5">
              <w:rPr>
                <w:rFonts w:ascii="Times New Roman" w:hAnsi="Times New Roman"/>
                <w:sz w:val="28"/>
                <w:szCs w:val="28"/>
              </w:rPr>
              <w:t>-21</w:t>
            </w:r>
          </w:p>
        </w:tc>
      </w:tr>
      <w:tr w:rsidR="00107991" w:rsidTr="00DE1FB5">
        <w:tc>
          <w:tcPr>
            <w:tcW w:w="8330" w:type="dxa"/>
          </w:tcPr>
          <w:p w:rsidR="00107991" w:rsidRDefault="00107991" w:rsidP="00B8536C">
            <w:pPr>
              <w:rPr>
                <w:rFonts w:ascii="Times New Roman" w:hAnsi="Times New Roman"/>
                <w:b/>
                <w:sz w:val="28"/>
                <w:szCs w:val="28"/>
              </w:rPr>
            </w:pPr>
            <w:r>
              <w:rPr>
                <w:rFonts w:ascii="Times New Roman" w:hAnsi="Times New Roman"/>
                <w:b/>
                <w:sz w:val="28"/>
              </w:rPr>
              <w:t>2.</w:t>
            </w:r>
            <w:r w:rsidRPr="004F2631">
              <w:rPr>
                <w:rFonts w:ascii="Times New Roman" w:hAnsi="Times New Roman"/>
                <w:b/>
                <w:sz w:val="28"/>
              </w:rPr>
              <w:t>Содержательный раздел</w:t>
            </w:r>
          </w:p>
        </w:tc>
        <w:tc>
          <w:tcPr>
            <w:tcW w:w="1241" w:type="dxa"/>
          </w:tcPr>
          <w:p w:rsidR="00107991" w:rsidRPr="00DE1FB5" w:rsidRDefault="00107991" w:rsidP="00BF5383">
            <w:pPr>
              <w:jc w:val="center"/>
              <w:rPr>
                <w:rFonts w:ascii="Times New Roman" w:hAnsi="Times New Roman"/>
                <w:sz w:val="28"/>
                <w:szCs w:val="28"/>
              </w:rPr>
            </w:pPr>
            <w:r w:rsidRPr="00DE1FB5">
              <w:rPr>
                <w:rFonts w:ascii="Times New Roman" w:hAnsi="Times New Roman"/>
                <w:sz w:val="28"/>
                <w:szCs w:val="28"/>
              </w:rPr>
              <w:t>21</w:t>
            </w:r>
          </w:p>
        </w:tc>
      </w:tr>
      <w:tr w:rsidR="00107991" w:rsidTr="00DE1FB5">
        <w:tc>
          <w:tcPr>
            <w:tcW w:w="8330" w:type="dxa"/>
          </w:tcPr>
          <w:p w:rsidR="00107991" w:rsidRDefault="00107991" w:rsidP="00B8536C">
            <w:pPr>
              <w:rPr>
                <w:rFonts w:ascii="Times New Roman" w:hAnsi="Times New Roman"/>
                <w:b/>
                <w:sz w:val="28"/>
                <w:szCs w:val="28"/>
              </w:rPr>
            </w:pPr>
            <w:r w:rsidRPr="007F505F">
              <w:rPr>
                <w:rFonts w:ascii="Times New Roman" w:hAnsi="Times New Roman"/>
                <w:b/>
              </w:rPr>
              <w:t>2.1</w:t>
            </w:r>
            <w:r w:rsidRPr="007F505F">
              <w:rPr>
                <w:rFonts w:ascii="Times New Roman" w:hAnsi="Times New Roman"/>
              </w:rPr>
              <w:t> Программа формирования базовых учебных действий</w:t>
            </w:r>
          </w:p>
        </w:tc>
        <w:tc>
          <w:tcPr>
            <w:tcW w:w="1241" w:type="dxa"/>
          </w:tcPr>
          <w:p w:rsidR="00107991" w:rsidRPr="00DE1FB5" w:rsidRDefault="00107991" w:rsidP="00BF5383">
            <w:pPr>
              <w:jc w:val="center"/>
              <w:rPr>
                <w:rFonts w:ascii="Times New Roman" w:hAnsi="Times New Roman"/>
                <w:sz w:val="28"/>
                <w:szCs w:val="28"/>
              </w:rPr>
            </w:pPr>
            <w:r w:rsidRPr="00DE1FB5">
              <w:rPr>
                <w:rFonts w:ascii="Times New Roman" w:hAnsi="Times New Roman"/>
                <w:sz w:val="28"/>
                <w:szCs w:val="28"/>
              </w:rPr>
              <w:t>21</w:t>
            </w:r>
          </w:p>
        </w:tc>
      </w:tr>
      <w:tr w:rsidR="00107991" w:rsidTr="00DE1FB5">
        <w:tc>
          <w:tcPr>
            <w:tcW w:w="8330" w:type="dxa"/>
          </w:tcPr>
          <w:p w:rsidR="00107991" w:rsidRDefault="00107991" w:rsidP="00B8536C">
            <w:pPr>
              <w:rPr>
                <w:rFonts w:ascii="Times New Roman" w:hAnsi="Times New Roman"/>
                <w:b/>
                <w:sz w:val="28"/>
                <w:szCs w:val="28"/>
              </w:rPr>
            </w:pPr>
            <w:r>
              <w:rPr>
                <w:rFonts w:ascii="Times New Roman" w:hAnsi="Times New Roman"/>
                <w:b/>
                <w:sz w:val="28"/>
                <w:szCs w:val="28"/>
              </w:rPr>
              <w:t xml:space="preserve">2.2 </w:t>
            </w:r>
            <w:r w:rsidRPr="00BF5383">
              <w:rPr>
                <w:rFonts w:ascii="Times New Roman" w:hAnsi="Times New Roman"/>
                <w:szCs w:val="28"/>
              </w:rPr>
              <w:t>Программы учебных предметов</w:t>
            </w:r>
            <w:r w:rsidR="00BF5383" w:rsidRPr="00BF5383">
              <w:rPr>
                <w:rFonts w:ascii="Times New Roman" w:hAnsi="Times New Roman"/>
                <w:szCs w:val="28"/>
              </w:rPr>
              <w:t>, курсов коррекционно-развивающей области</w:t>
            </w:r>
          </w:p>
        </w:tc>
        <w:tc>
          <w:tcPr>
            <w:tcW w:w="1241" w:type="dxa"/>
          </w:tcPr>
          <w:p w:rsidR="00107991" w:rsidRPr="00DE1FB5" w:rsidRDefault="00BF5383" w:rsidP="00BF5383">
            <w:pPr>
              <w:jc w:val="center"/>
              <w:rPr>
                <w:rFonts w:ascii="Times New Roman" w:hAnsi="Times New Roman"/>
                <w:sz w:val="28"/>
                <w:szCs w:val="28"/>
              </w:rPr>
            </w:pPr>
            <w:r w:rsidRPr="00DE1FB5">
              <w:rPr>
                <w:rFonts w:ascii="Times New Roman" w:hAnsi="Times New Roman"/>
                <w:sz w:val="28"/>
                <w:szCs w:val="28"/>
              </w:rPr>
              <w:t>21</w:t>
            </w:r>
            <w:r w:rsidR="00B92EB0" w:rsidRPr="00DE1FB5">
              <w:rPr>
                <w:rFonts w:ascii="Times New Roman" w:hAnsi="Times New Roman"/>
                <w:sz w:val="28"/>
                <w:szCs w:val="28"/>
              </w:rPr>
              <w:t>-37</w:t>
            </w:r>
          </w:p>
        </w:tc>
      </w:tr>
      <w:tr w:rsidR="00BF5383" w:rsidTr="00DE1FB5">
        <w:tc>
          <w:tcPr>
            <w:tcW w:w="8330" w:type="dxa"/>
          </w:tcPr>
          <w:p w:rsidR="00BF5383" w:rsidRDefault="00BF5383" w:rsidP="00B8536C">
            <w:pPr>
              <w:rPr>
                <w:rFonts w:ascii="Times New Roman" w:hAnsi="Times New Roman"/>
                <w:b/>
                <w:sz w:val="28"/>
                <w:szCs w:val="28"/>
              </w:rPr>
            </w:pPr>
            <w:r w:rsidRPr="007F505F">
              <w:rPr>
                <w:rFonts w:ascii="Times New Roman" w:hAnsi="Times New Roman"/>
                <w:b/>
              </w:rPr>
              <w:t>2.3</w:t>
            </w:r>
            <w:r w:rsidRPr="007F505F">
              <w:rPr>
                <w:rFonts w:ascii="Times New Roman" w:hAnsi="Times New Roman"/>
              </w:rPr>
              <w:t> Программа нравственного развития</w:t>
            </w:r>
          </w:p>
        </w:tc>
        <w:tc>
          <w:tcPr>
            <w:tcW w:w="1241" w:type="dxa"/>
          </w:tcPr>
          <w:p w:rsidR="00BF5383" w:rsidRPr="00DE1FB5" w:rsidRDefault="00BF5383" w:rsidP="00BF5383">
            <w:pPr>
              <w:jc w:val="center"/>
              <w:rPr>
                <w:rFonts w:ascii="Times New Roman" w:hAnsi="Times New Roman"/>
                <w:sz w:val="28"/>
                <w:szCs w:val="28"/>
              </w:rPr>
            </w:pPr>
            <w:r w:rsidRPr="00DE1FB5">
              <w:rPr>
                <w:rFonts w:ascii="Times New Roman" w:hAnsi="Times New Roman"/>
                <w:sz w:val="28"/>
                <w:szCs w:val="28"/>
              </w:rPr>
              <w:t>37</w:t>
            </w:r>
            <w:r w:rsidR="00B92EB0" w:rsidRPr="00DE1FB5">
              <w:rPr>
                <w:rFonts w:ascii="Times New Roman" w:hAnsi="Times New Roman"/>
                <w:sz w:val="28"/>
                <w:szCs w:val="28"/>
              </w:rPr>
              <w:t>-38</w:t>
            </w:r>
          </w:p>
        </w:tc>
      </w:tr>
      <w:tr w:rsidR="00BF5383" w:rsidTr="00DE1FB5">
        <w:tc>
          <w:tcPr>
            <w:tcW w:w="8330" w:type="dxa"/>
          </w:tcPr>
          <w:p w:rsidR="00BF5383" w:rsidRDefault="00BF5383" w:rsidP="00B8536C">
            <w:pPr>
              <w:rPr>
                <w:rFonts w:ascii="Times New Roman" w:hAnsi="Times New Roman"/>
                <w:b/>
                <w:sz w:val="28"/>
                <w:szCs w:val="28"/>
              </w:rPr>
            </w:pPr>
            <w:r w:rsidRPr="007F505F">
              <w:rPr>
                <w:rFonts w:ascii="Times New Roman" w:hAnsi="Times New Roman"/>
                <w:b/>
              </w:rPr>
              <w:t>2.4</w:t>
            </w:r>
            <w:r w:rsidRPr="007F505F">
              <w:rPr>
                <w:rFonts w:ascii="Times New Roman" w:hAnsi="Times New Roman"/>
              </w:rPr>
              <w:t> Программа формирования экологической культуры, здорового и безопасного образа жизни</w:t>
            </w:r>
          </w:p>
        </w:tc>
        <w:tc>
          <w:tcPr>
            <w:tcW w:w="1241" w:type="dxa"/>
          </w:tcPr>
          <w:p w:rsidR="00BF5383" w:rsidRPr="00DE1FB5" w:rsidRDefault="00BF5383" w:rsidP="00BF5383">
            <w:pPr>
              <w:jc w:val="center"/>
              <w:rPr>
                <w:rFonts w:ascii="Times New Roman" w:hAnsi="Times New Roman"/>
                <w:sz w:val="28"/>
                <w:szCs w:val="28"/>
              </w:rPr>
            </w:pPr>
            <w:r w:rsidRPr="00DE1FB5">
              <w:rPr>
                <w:rFonts w:ascii="Times New Roman" w:hAnsi="Times New Roman"/>
                <w:sz w:val="28"/>
                <w:szCs w:val="28"/>
              </w:rPr>
              <w:t>38</w:t>
            </w:r>
            <w:r w:rsidR="00B92EB0" w:rsidRPr="00DE1FB5">
              <w:rPr>
                <w:rFonts w:ascii="Times New Roman" w:hAnsi="Times New Roman"/>
                <w:sz w:val="28"/>
                <w:szCs w:val="28"/>
              </w:rPr>
              <w:t>-39</w:t>
            </w:r>
          </w:p>
        </w:tc>
      </w:tr>
      <w:tr w:rsidR="00BF5383" w:rsidTr="00DE1FB5">
        <w:tc>
          <w:tcPr>
            <w:tcW w:w="8330" w:type="dxa"/>
          </w:tcPr>
          <w:p w:rsidR="00BF5383" w:rsidRPr="007F505F" w:rsidRDefault="00BF5383" w:rsidP="00B8536C">
            <w:pPr>
              <w:rPr>
                <w:rFonts w:ascii="Times New Roman" w:hAnsi="Times New Roman"/>
                <w:b/>
              </w:rPr>
            </w:pPr>
            <w:r>
              <w:rPr>
                <w:rFonts w:ascii="Times New Roman" w:hAnsi="Times New Roman"/>
              </w:rPr>
              <w:t xml:space="preserve">2.5 </w:t>
            </w:r>
            <w:r w:rsidRPr="007F505F">
              <w:rPr>
                <w:rFonts w:ascii="Times New Roman" w:hAnsi="Times New Roman"/>
              </w:rPr>
              <w:t>Программа внеурочной деятельности</w:t>
            </w:r>
          </w:p>
        </w:tc>
        <w:tc>
          <w:tcPr>
            <w:tcW w:w="1241" w:type="dxa"/>
          </w:tcPr>
          <w:p w:rsidR="00BF5383" w:rsidRPr="00DE1FB5" w:rsidRDefault="00BF5383" w:rsidP="00BF5383">
            <w:pPr>
              <w:jc w:val="center"/>
              <w:rPr>
                <w:rFonts w:ascii="Times New Roman" w:hAnsi="Times New Roman"/>
                <w:sz w:val="28"/>
                <w:szCs w:val="28"/>
              </w:rPr>
            </w:pPr>
            <w:r w:rsidRPr="00DE1FB5">
              <w:rPr>
                <w:rFonts w:ascii="Times New Roman" w:hAnsi="Times New Roman"/>
                <w:sz w:val="28"/>
                <w:szCs w:val="28"/>
              </w:rPr>
              <w:t>39</w:t>
            </w:r>
            <w:r w:rsidR="00B92EB0" w:rsidRPr="00DE1FB5">
              <w:rPr>
                <w:rFonts w:ascii="Times New Roman" w:hAnsi="Times New Roman"/>
                <w:sz w:val="28"/>
                <w:szCs w:val="28"/>
              </w:rPr>
              <w:t>-40</w:t>
            </w:r>
          </w:p>
        </w:tc>
      </w:tr>
      <w:tr w:rsidR="00BF5383" w:rsidTr="00DE1FB5">
        <w:tc>
          <w:tcPr>
            <w:tcW w:w="8330" w:type="dxa"/>
          </w:tcPr>
          <w:p w:rsidR="00BF5383" w:rsidRPr="007F505F" w:rsidRDefault="00BF5383" w:rsidP="00B8536C">
            <w:pPr>
              <w:rPr>
                <w:rFonts w:ascii="Times New Roman" w:hAnsi="Times New Roman"/>
                <w:b/>
              </w:rPr>
            </w:pPr>
            <w:r w:rsidRPr="007F505F">
              <w:rPr>
                <w:rFonts w:ascii="Times New Roman" w:hAnsi="Times New Roman"/>
                <w:b/>
              </w:rPr>
              <w:t>2.6</w:t>
            </w:r>
            <w:r>
              <w:rPr>
                <w:rFonts w:ascii="Times New Roman" w:hAnsi="Times New Roman"/>
              </w:rPr>
              <w:t xml:space="preserve"> </w:t>
            </w:r>
            <w:r w:rsidRPr="007F505F">
              <w:rPr>
                <w:rFonts w:ascii="Times New Roman" w:hAnsi="Times New Roman"/>
              </w:rPr>
              <w:t>Программа сотрудничества с семьей обучающегося</w:t>
            </w:r>
          </w:p>
        </w:tc>
        <w:tc>
          <w:tcPr>
            <w:tcW w:w="1241" w:type="dxa"/>
          </w:tcPr>
          <w:p w:rsidR="00BF5383" w:rsidRPr="00DE1FB5" w:rsidRDefault="00BF5383" w:rsidP="00BF5383">
            <w:pPr>
              <w:jc w:val="center"/>
              <w:rPr>
                <w:rFonts w:ascii="Times New Roman" w:hAnsi="Times New Roman"/>
                <w:sz w:val="28"/>
                <w:szCs w:val="28"/>
              </w:rPr>
            </w:pPr>
            <w:r w:rsidRPr="00DE1FB5">
              <w:rPr>
                <w:rFonts w:ascii="Times New Roman" w:hAnsi="Times New Roman"/>
                <w:sz w:val="28"/>
                <w:szCs w:val="28"/>
              </w:rPr>
              <w:t>40</w:t>
            </w:r>
          </w:p>
        </w:tc>
      </w:tr>
      <w:tr w:rsidR="00BF5383" w:rsidTr="00DE1FB5">
        <w:tc>
          <w:tcPr>
            <w:tcW w:w="8330" w:type="dxa"/>
          </w:tcPr>
          <w:p w:rsidR="00BF5383" w:rsidRPr="007F505F" w:rsidRDefault="00BF5383" w:rsidP="00B8536C">
            <w:pPr>
              <w:rPr>
                <w:rFonts w:ascii="Times New Roman" w:hAnsi="Times New Roman"/>
                <w:b/>
              </w:rPr>
            </w:pPr>
            <w:r>
              <w:rPr>
                <w:rFonts w:ascii="Times New Roman" w:hAnsi="Times New Roman"/>
                <w:b/>
              </w:rPr>
              <w:t xml:space="preserve">3. </w:t>
            </w:r>
            <w:r w:rsidRPr="004F2631">
              <w:rPr>
                <w:rFonts w:ascii="Times New Roman" w:hAnsi="Times New Roman"/>
                <w:b/>
                <w:sz w:val="28"/>
              </w:rPr>
              <w:t>Организационный раздел</w:t>
            </w:r>
          </w:p>
        </w:tc>
        <w:tc>
          <w:tcPr>
            <w:tcW w:w="1241" w:type="dxa"/>
          </w:tcPr>
          <w:p w:rsidR="00BF5383" w:rsidRPr="00DE1FB5" w:rsidRDefault="00BF5383" w:rsidP="00BF5383">
            <w:pPr>
              <w:jc w:val="center"/>
              <w:rPr>
                <w:rFonts w:ascii="Times New Roman" w:hAnsi="Times New Roman"/>
                <w:sz w:val="28"/>
                <w:szCs w:val="28"/>
              </w:rPr>
            </w:pPr>
            <w:r w:rsidRPr="00DE1FB5">
              <w:rPr>
                <w:rFonts w:ascii="Times New Roman" w:hAnsi="Times New Roman"/>
                <w:sz w:val="28"/>
                <w:szCs w:val="28"/>
              </w:rPr>
              <w:t>41</w:t>
            </w:r>
          </w:p>
        </w:tc>
      </w:tr>
      <w:tr w:rsidR="00BF5383" w:rsidTr="00DE1FB5">
        <w:tc>
          <w:tcPr>
            <w:tcW w:w="8330" w:type="dxa"/>
          </w:tcPr>
          <w:p w:rsidR="00BF5383" w:rsidRDefault="00BF5383" w:rsidP="00B8536C">
            <w:pPr>
              <w:rPr>
                <w:rFonts w:ascii="Times New Roman" w:hAnsi="Times New Roman"/>
                <w:b/>
              </w:rPr>
            </w:pPr>
            <w:r w:rsidRPr="007F505F">
              <w:rPr>
                <w:rFonts w:ascii="Times New Roman" w:hAnsi="Times New Roman"/>
                <w:b/>
              </w:rPr>
              <w:t>3.1</w:t>
            </w:r>
            <w:r w:rsidRPr="007F505F">
              <w:rPr>
                <w:rFonts w:ascii="Times New Roman" w:hAnsi="Times New Roman"/>
              </w:rPr>
              <w:t> Учебный план</w:t>
            </w:r>
          </w:p>
        </w:tc>
        <w:tc>
          <w:tcPr>
            <w:tcW w:w="1241" w:type="dxa"/>
          </w:tcPr>
          <w:p w:rsidR="00BF5383" w:rsidRPr="00DE1FB5" w:rsidRDefault="00BF5383" w:rsidP="00BF5383">
            <w:pPr>
              <w:jc w:val="center"/>
              <w:rPr>
                <w:rFonts w:ascii="Times New Roman" w:hAnsi="Times New Roman"/>
                <w:sz w:val="28"/>
                <w:szCs w:val="28"/>
              </w:rPr>
            </w:pPr>
            <w:r w:rsidRPr="00DE1FB5">
              <w:rPr>
                <w:rFonts w:ascii="Times New Roman" w:hAnsi="Times New Roman"/>
                <w:sz w:val="28"/>
                <w:szCs w:val="28"/>
              </w:rPr>
              <w:t>41</w:t>
            </w:r>
            <w:r w:rsidR="00DE1FB5" w:rsidRPr="00DE1FB5">
              <w:rPr>
                <w:rFonts w:ascii="Times New Roman" w:hAnsi="Times New Roman"/>
                <w:sz w:val="28"/>
                <w:szCs w:val="28"/>
              </w:rPr>
              <w:t>-42</w:t>
            </w:r>
          </w:p>
        </w:tc>
      </w:tr>
      <w:tr w:rsidR="00BF5383" w:rsidTr="00DE1FB5">
        <w:tc>
          <w:tcPr>
            <w:tcW w:w="8330" w:type="dxa"/>
          </w:tcPr>
          <w:p w:rsidR="00BF5383" w:rsidRDefault="00BF5383" w:rsidP="00B8536C">
            <w:pPr>
              <w:rPr>
                <w:rFonts w:ascii="Times New Roman" w:hAnsi="Times New Roman"/>
                <w:b/>
              </w:rPr>
            </w:pPr>
            <w:r w:rsidRPr="007F505F">
              <w:rPr>
                <w:rFonts w:ascii="Times New Roman" w:hAnsi="Times New Roman"/>
                <w:b/>
              </w:rPr>
              <w:t>3.2</w:t>
            </w:r>
            <w:r>
              <w:rPr>
                <w:rFonts w:ascii="Times New Roman" w:hAnsi="Times New Roman"/>
              </w:rPr>
              <w:t xml:space="preserve"> </w:t>
            </w:r>
            <w:r w:rsidRPr="007F505F">
              <w:rPr>
                <w:rFonts w:ascii="Times New Roman" w:hAnsi="Times New Roman"/>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1241" w:type="dxa"/>
          </w:tcPr>
          <w:p w:rsidR="00BF5383" w:rsidRPr="00DE1FB5" w:rsidRDefault="00DE1FB5" w:rsidP="00BF5383">
            <w:pPr>
              <w:jc w:val="center"/>
              <w:rPr>
                <w:rFonts w:ascii="Times New Roman" w:hAnsi="Times New Roman"/>
                <w:sz w:val="28"/>
                <w:szCs w:val="28"/>
              </w:rPr>
            </w:pPr>
            <w:r w:rsidRPr="00DE1FB5">
              <w:rPr>
                <w:rFonts w:ascii="Times New Roman" w:hAnsi="Times New Roman"/>
                <w:sz w:val="28"/>
                <w:szCs w:val="28"/>
              </w:rPr>
              <w:t>42-46</w:t>
            </w:r>
          </w:p>
        </w:tc>
      </w:tr>
      <w:tr w:rsidR="00BF5383" w:rsidTr="00DE1FB5">
        <w:tc>
          <w:tcPr>
            <w:tcW w:w="8330" w:type="dxa"/>
          </w:tcPr>
          <w:p w:rsidR="00BF5383" w:rsidRDefault="00BF5383" w:rsidP="00B8536C">
            <w:pPr>
              <w:rPr>
                <w:rFonts w:ascii="Times New Roman" w:hAnsi="Times New Roman"/>
                <w:b/>
              </w:rPr>
            </w:pPr>
          </w:p>
        </w:tc>
        <w:tc>
          <w:tcPr>
            <w:tcW w:w="1241" w:type="dxa"/>
          </w:tcPr>
          <w:p w:rsidR="00BF5383" w:rsidRDefault="00BF5383" w:rsidP="00B8536C">
            <w:pPr>
              <w:rPr>
                <w:rFonts w:ascii="Times New Roman" w:hAnsi="Times New Roman"/>
                <w:b/>
                <w:sz w:val="28"/>
                <w:szCs w:val="28"/>
              </w:rPr>
            </w:pPr>
          </w:p>
        </w:tc>
      </w:tr>
    </w:tbl>
    <w:p w:rsidR="00B8536C" w:rsidRDefault="00B8536C"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DE1FB5" w:rsidRDefault="00DE1FB5" w:rsidP="00962D9C">
      <w:pPr>
        <w:widowControl w:val="0"/>
        <w:autoSpaceDE w:val="0"/>
        <w:autoSpaceDN w:val="0"/>
        <w:adjustRightInd w:val="0"/>
        <w:spacing w:after="0" w:line="240" w:lineRule="auto"/>
        <w:rPr>
          <w:rFonts w:ascii="Times New Roman" w:hAnsi="Times New Roman" w:cs="Times New Roman"/>
          <w:b/>
          <w:sz w:val="28"/>
          <w:szCs w:val="28"/>
        </w:rPr>
      </w:pPr>
    </w:p>
    <w:p w:rsidR="00BF5383" w:rsidRDefault="00BF5383" w:rsidP="00962D9C">
      <w:pPr>
        <w:widowControl w:val="0"/>
        <w:autoSpaceDE w:val="0"/>
        <w:autoSpaceDN w:val="0"/>
        <w:adjustRightInd w:val="0"/>
        <w:spacing w:after="0" w:line="240" w:lineRule="auto"/>
        <w:rPr>
          <w:rFonts w:ascii="Times New Roman" w:hAnsi="Times New Roman" w:cs="Times New Roman"/>
          <w:b/>
          <w:sz w:val="28"/>
          <w:szCs w:val="28"/>
        </w:rPr>
      </w:pPr>
    </w:p>
    <w:p w:rsidR="00B337E8" w:rsidRDefault="007F505F" w:rsidP="001126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   </w:t>
      </w:r>
      <w:r w:rsidR="00962D9C" w:rsidRPr="00346EEC">
        <w:rPr>
          <w:rFonts w:ascii="Times New Roman" w:eastAsia="Times New Roman" w:hAnsi="Times New Roman" w:cs="Times New Roman"/>
          <w:sz w:val="24"/>
          <w:szCs w:val="24"/>
          <w:lang w:eastAsia="ru-RU"/>
        </w:rPr>
        <w:t xml:space="preserve"> Рабочая программа составлена на основании следующих нормативно-правовых документов: </w:t>
      </w:r>
    </w:p>
    <w:p w:rsidR="00962D9C" w:rsidRPr="00B337E8" w:rsidRDefault="00B337E8" w:rsidP="001126FE">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 xml:space="preserve">- </w:t>
      </w:r>
      <w:r w:rsidRPr="00B337E8">
        <w:rPr>
          <w:rFonts w:ascii="Times New Roman" w:hAnsi="Times New Roman" w:cs="Times New Roman"/>
          <w:color w:val="333333"/>
          <w:sz w:val="24"/>
          <w:szCs w:val="26"/>
          <w:shd w:val="clear" w:color="auto" w:fill="FFFFFF"/>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62D9C" w:rsidRPr="00346EEC" w:rsidRDefault="00962D9C" w:rsidP="001126FE">
      <w:pPr>
        <w:widowControl w:val="0"/>
        <w:shd w:val="clear" w:color="auto" w:fill="FFFFFF"/>
        <w:autoSpaceDE w:val="0"/>
        <w:autoSpaceDN w:val="0"/>
        <w:adjustRightInd w:val="0"/>
        <w:spacing w:after="0" w:line="240" w:lineRule="auto"/>
        <w:jc w:val="both"/>
        <w:textAlignment w:val="baseline"/>
        <w:outlineLvl w:val="1"/>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z w:val="24"/>
          <w:szCs w:val="24"/>
        </w:rPr>
        <w:t>-</w:t>
      </w:r>
      <w:r w:rsidRPr="00346EEC">
        <w:rPr>
          <w:rFonts w:ascii="Times New Roman" w:eastAsia="Times New Roman" w:hAnsi="Times New Roman" w:cs="Times New Roman"/>
          <w:spacing w:val="2"/>
          <w:sz w:val="24"/>
          <w:szCs w:val="24"/>
          <w:lang w:eastAsia="ru-RU"/>
        </w:rPr>
        <w:t xml:space="preserve"> Методические рекомендации «Об организации обучения по медицинским показаниям по программам начального общего, основного общего и среднего общего образования на дому и в медицинской организации»</w:t>
      </w:r>
      <w:r w:rsidR="00B337E8">
        <w:rPr>
          <w:rFonts w:ascii="Times New Roman" w:eastAsia="Times New Roman" w:hAnsi="Times New Roman" w:cs="Times New Roman"/>
          <w:spacing w:val="2"/>
          <w:sz w:val="24"/>
          <w:szCs w:val="24"/>
          <w:lang w:eastAsia="ru-RU"/>
        </w:rPr>
        <w:t xml:space="preserve"> (</w:t>
      </w:r>
      <w:r w:rsidRPr="00346EEC">
        <w:rPr>
          <w:rFonts w:ascii="Times New Roman" w:eastAsia="Times New Roman" w:hAnsi="Times New Roman" w:cs="Times New Roman"/>
          <w:spacing w:val="2"/>
          <w:sz w:val="24"/>
          <w:szCs w:val="24"/>
          <w:lang w:eastAsia="ru-RU"/>
        </w:rPr>
        <w:t>Приложение   к письму МОНМ РК от 01.09.2015 № 01-14/2546).</w:t>
      </w:r>
    </w:p>
    <w:p w:rsidR="00962D9C" w:rsidRPr="00346EEC" w:rsidRDefault="00962D9C" w:rsidP="001126FE">
      <w:pPr>
        <w:keepNext/>
        <w:widowControl w:val="0"/>
        <w:shd w:val="clear" w:color="auto" w:fill="FFFFFF"/>
        <w:tabs>
          <w:tab w:val="left" w:pos="0"/>
        </w:tabs>
        <w:suppressAutoHyphens/>
        <w:autoSpaceDE w:val="0"/>
        <w:autoSpaceDN w:val="0"/>
        <w:adjustRightInd w:val="0"/>
        <w:spacing w:before="108" w:after="0" w:line="240" w:lineRule="auto"/>
        <w:ind w:right="2"/>
        <w:contextualSpacing/>
        <w:jc w:val="both"/>
        <w:rPr>
          <w:rFonts w:ascii="Times New Roman" w:eastAsia="Times New Roman" w:hAnsi="Times New Roman" w:cs="Times New Roman"/>
          <w:spacing w:val="-3"/>
          <w:sz w:val="24"/>
          <w:szCs w:val="24"/>
          <w:lang w:eastAsia="ru-RU"/>
        </w:rPr>
      </w:pPr>
      <w:r w:rsidRPr="00346EEC">
        <w:rPr>
          <w:rFonts w:ascii="Times New Roman" w:eastAsia="Times New Roman" w:hAnsi="Times New Roman" w:cs="Times New Roman"/>
          <w:spacing w:val="-3"/>
          <w:sz w:val="24"/>
          <w:szCs w:val="24"/>
          <w:lang w:eastAsia="ru-RU"/>
        </w:rPr>
        <w:t xml:space="preserve">-  «Программы образования учащихся с умеренной и тяжелой умственной отсталостью (под ред. </w:t>
      </w:r>
      <w:proofErr w:type="spellStart"/>
      <w:r w:rsidRPr="00346EEC">
        <w:rPr>
          <w:rFonts w:ascii="Times New Roman" w:eastAsia="Times New Roman" w:hAnsi="Times New Roman" w:cs="Times New Roman"/>
          <w:spacing w:val="-3"/>
          <w:sz w:val="24"/>
          <w:szCs w:val="24"/>
          <w:lang w:eastAsia="ru-RU"/>
        </w:rPr>
        <w:t>Баряевой</w:t>
      </w:r>
      <w:proofErr w:type="spellEnd"/>
      <w:r w:rsidRPr="00346EEC">
        <w:rPr>
          <w:rFonts w:ascii="Times New Roman" w:eastAsia="Times New Roman" w:hAnsi="Times New Roman" w:cs="Times New Roman"/>
          <w:spacing w:val="-3"/>
          <w:sz w:val="24"/>
          <w:szCs w:val="24"/>
          <w:lang w:eastAsia="ru-RU"/>
        </w:rPr>
        <w:t xml:space="preserve"> Л.Б., Яковлевой Н.Н.- </w:t>
      </w:r>
      <w:proofErr w:type="spellStart"/>
      <w:r w:rsidRPr="00346EEC">
        <w:rPr>
          <w:rFonts w:ascii="Times New Roman" w:eastAsia="Times New Roman" w:hAnsi="Times New Roman" w:cs="Times New Roman"/>
          <w:spacing w:val="-3"/>
          <w:sz w:val="24"/>
          <w:szCs w:val="24"/>
          <w:lang w:eastAsia="ru-RU"/>
        </w:rPr>
        <w:t>Спб</w:t>
      </w:r>
      <w:proofErr w:type="spellEnd"/>
      <w:r w:rsidRPr="00346EEC">
        <w:rPr>
          <w:rFonts w:ascii="Times New Roman" w:eastAsia="Times New Roman" w:hAnsi="Times New Roman" w:cs="Times New Roman"/>
          <w:spacing w:val="-3"/>
          <w:sz w:val="24"/>
          <w:szCs w:val="24"/>
          <w:lang w:eastAsia="ru-RU"/>
        </w:rPr>
        <w:t>. 2011г.)</w:t>
      </w:r>
    </w:p>
    <w:p w:rsidR="00962D9C" w:rsidRPr="00346EEC" w:rsidRDefault="00962D9C" w:rsidP="001126FE">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spacing w:val="-3"/>
          <w:sz w:val="24"/>
          <w:szCs w:val="24"/>
          <w:lang w:eastAsia="ru-RU"/>
        </w:rPr>
      </w:pPr>
      <w:r w:rsidRPr="00346EEC">
        <w:rPr>
          <w:rFonts w:ascii="Times New Roman" w:eastAsia="Times New Roman" w:hAnsi="Times New Roman" w:cs="Times New Roman"/>
          <w:spacing w:val="-3"/>
          <w:sz w:val="24"/>
          <w:szCs w:val="24"/>
          <w:lang w:eastAsia="ru-RU"/>
        </w:rPr>
        <w:t xml:space="preserve">  -«Коррекционно-образовательной программы для детей с выраженными интеллектуальными нарушениями» (под редакцией </w:t>
      </w:r>
      <w:proofErr w:type="spellStart"/>
      <w:r w:rsidRPr="00346EEC">
        <w:rPr>
          <w:rFonts w:ascii="Times New Roman" w:eastAsia="Times New Roman" w:hAnsi="Times New Roman" w:cs="Times New Roman"/>
          <w:spacing w:val="-3"/>
          <w:sz w:val="24"/>
          <w:szCs w:val="24"/>
          <w:lang w:eastAsia="ru-RU"/>
        </w:rPr>
        <w:t>Баряевой</w:t>
      </w:r>
      <w:proofErr w:type="spellEnd"/>
      <w:r w:rsidRPr="00346EEC">
        <w:rPr>
          <w:rFonts w:ascii="Times New Roman" w:eastAsia="Times New Roman" w:hAnsi="Times New Roman" w:cs="Times New Roman"/>
          <w:spacing w:val="-3"/>
          <w:sz w:val="24"/>
          <w:szCs w:val="24"/>
          <w:lang w:eastAsia="ru-RU"/>
        </w:rPr>
        <w:t xml:space="preserve"> Л.Б.). СПб, 1996г</w:t>
      </w:r>
    </w:p>
    <w:p w:rsidR="007F505F" w:rsidRPr="00346EEC" w:rsidRDefault="007F505F" w:rsidP="00962D9C">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spacing w:val="-3"/>
          <w:sz w:val="24"/>
          <w:szCs w:val="24"/>
          <w:lang w:eastAsia="ru-RU"/>
        </w:rPr>
      </w:pPr>
    </w:p>
    <w:p w:rsidR="00962D9C" w:rsidRPr="00346EEC" w:rsidRDefault="00DA375D" w:rsidP="007F505F">
      <w:pPr>
        <w:rPr>
          <w:rFonts w:ascii="Times New Roman" w:hAnsi="Times New Roman" w:cs="Times New Roman"/>
          <w:b/>
          <w:sz w:val="28"/>
          <w:szCs w:val="28"/>
        </w:rPr>
      </w:pPr>
      <w:r w:rsidRPr="00346EEC">
        <w:rPr>
          <w:rFonts w:ascii="Times New Roman" w:hAnsi="Times New Roman" w:cs="Times New Roman"/>
          <w:b/>
          <w:sz w:val="28"/>
          <w:szCs w:val="28"/>
        </w:rPr>
        <w:t xml:space="preserve">                                 1.Целевой раздел</w:t>
      </w:r>
    </w:p>
    <w:p w:rsidR="00AE7312" w:rsidRPr="00346EEC" w:rsidRDefault="00AE7312" w:rsidP="00AE7312">
      <w:pPr>
        <w:rPr>
          <w:rFonts w:ascii="Times New Roman" w:eastAsia="Times New Roman" w:hAnsi="Times New Roman" w:cs="Times New Roman"/>
          <w:b/>
          <w:sz w:val="28"/>
          <w:lang w:eastAsia="ar-SA"/>
        </w:rPr>
      </w:pPr>
      <w:r w:rsidRPr="00346EEC">
        <w:rPr>
          <w:rFonts w:ascii="Times New Roman" w:eastAsia="Times New Roman" w:hAnsi="Times New Roman" w:cs="Times New Roman"/>
          <w:b/>
          <w:sz w:val="28"/>
          <w:lang w:eastAsia="ar-SA"/>
        </w:rPr>
        <w:t xml:space="preserve">  1.1.   Пояснительная записка</w:t>
      </w:r>
    </w:p>
    <w:p w:rsidR="009C01D4" w:rsidRPr="00346EEC" w:rsidRDefault="009C01D4" w:rsidP="001126FE">
      <w:pPr>
        <w:pStyle w:val="a4"/>
        <w:spacing w:line="240" w:lineRule="atLeast"/>
        <w:jc w:val="both"/>
        <w:rPr>
          <w:rFonts w:ascii="Times New Roman" w:hAnsi="Times New Roman"/>
          <w:b/>
          <w:spacing w:val="2"/>
          <w:sz w:val="24"/>
          <w:szCs w:val="24"/>
        </w:rPr>
      </w:pPr>
      <w:r w:rsidRPr="00346EEC">
        <w:rPr>
          <w:rFonts w:ascii="Times New Roman" w:hAnsi="Times New Roman"/>
          <w:b/>
          <w:spacing w:val="2"/>
          <w:sz w:val="24"/>
          <w:szCs w:val="24"/>
        </w:rPr>
        <w:t xml:space="preserve"> Цель реализации адаптированной основной общеобразовательной программы образования </w:t>
      </w:r>
      <w:proofErr w:type="gramStart"/>
      <w:r w:rsidRPr="00346EEC">
        <w:rPr>
          <w:rFonts w:ascii="Times New Roman" w:hAnsi="Times New Roman"/>
          <w:b/>
          <w:spacing w:val="2"/>
          <w:sz w:val="24"/>
          <w:szCs w:val="24"/>
        </w:rPr>
        <w:t>обучающихся</w:t>
      </w:r>
      <w:proofErr w:type="gramEnd"/>
      <w:r w:rsidRPr="00346EEC">
        <w:rPr>
          <w:rFonts w:ascii="Times New Roman" w:hAnsi="Times New Roman"/>
          <w:b/>
          <w:spacing w:val="2"/>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9C01D4" w:rsidRPr="00346EEC" w:rsidRDefault="009C01D4" w:rsidP="00AE7312">
      <w:pPr>
        <w:pStyle w:val="a4"/>
        <w:spacing w:line="240" w:lineRule="atLeast"/>
        <w:ind w:firstLine="708"/>
        <w:jc w:val="both"/>
        <w:rPr>
          <w:rFonts w:ascii="Times New Roman" w:hAnsi="Times New Roman"/>
          <w:b/>
          <w:spacing w:val="2"/>
          <w:sz w:val="24"/>
          <w:szCs w:val="24"/>
          <w:lang w:eastAsia="ru-RU"/>
        </w:rPr>
      </w:pPr>
      <w:proofErr w:type="gramStart"/>
      <w:r w:rsidRPr="00346EEC">
        <w:rPr>
          <w:rFonts w:ascii="Times New Roman" w:hAnsi="Times New Roman"/>
          <w:spacing w:val="2"/>
          <w:sz w:val="24"/>
          <w:szCs w:val="24"/>
        </w:rPr>
        <w:t xml:space="preserve">Обучающийся с умственной отсталостью </w:t>
      </w:r>
      <w:r w:rsidRPr="00346EEC">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346EEC">
        <w:rPr>
          <w:rFonts w:ascii="Times New Roman" w:hAnsi="Times New Roman"/>
          <w:spacing w:val="2"/>
          <w:sz w:val="24"/>
          <w:szCs w:val="24"/>
        </w:rPr>
        <w:t>,</w:t>
      </w:r>
      <w:r w:rsidRPr="00346EEC">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r w:rsidRPr="00346EEC">
        <w:rPr>
          <w:rFonts w:ascii="Times New Roman" w:hAnsi="Times New Roman"/>
          <w:sz w:val="24"/>
          <w:szCs w:val="24"/>
        </w:rPr>
        <w:t xml:space="preserve"> с умственной отсталостью. </w:t>
      </w:r>
    </w:p>
    <w:p w:rsidR="009C01D4" w:rsidRPr="00346EEC" w:rsidRDefault="009C01D4" w:rsidP="00AE7312">
      <w:pPr>
        <w:pStyle w:val="a4"/>
        <w:spacing w:line="240" w:lineRule="atLeast"/>
        <w:ind w:firstLine="708"/>
        <w:jc w:val="both"/>
        <w:rPr>
          <w:rFonts w:ascii="Times New Roman" w:hAnsi="Times New Roman"/>
          <w:sz w:val="24"/>
          <w:szCs w:val="24"/>
        </w:rPr>
      </w:pPr>
      <w:proofErr w:type="gramStart"/>
      <w:r w:rsidRPr="00346EEC">
        <w:rPr>
          <w:rFonts w:ascii="Times New Roman" w:hAnsi="Times New Roman"/>
          <w:sz w:val="24"/>
          <w:szCs w:val="24"/>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roofErr w:type="gramEnd"/>
    </w:p>
    <w:p w:rsidR="009C01D4" w:rsidRPr="00346EEC" w:rsidRDefault="009C01D4" w:rsidP="00AE7312">
      <w:pPr>
        <w:pStyle w:val="a4"/>
        <w:spacing w:line="240" w:lineRule="atLeast"/>
        <w:rPr>
          <w:rFonts w:ascii="Times New Roman" w:hAnsi="Times New Roman"/>
          <w:b/>
          <w:spacing w:val="2"/>
          <w:sz w:val="24"/>
          <w:szCs w:val="24"/>
        </w:rPr>
      </w:pPr>
    </w:p>
    <w:p w:rsidR="009C01D4" w:rsidRPr="00346EEC" w:rsidRDefault="009C01D4" w:rsidP="001126FE">
      <w:pPr>
        <w:pStyle w:val="a4"/>
        <w:spacing w:line="240" w:lineRule="atLeast"/>
        <w:jc w:val="center"/>
        <w:rPr>
          <w:rFonts w:ascii="Times New Roman" w:hAnsi="Times New Roman"/>
          <w:b/>
          <w:sz w:val="24"/>
          <w:szCs w:val="24"/>
        </w:rPr>
      </w:pPr>
      <w:r w:rsidRPr="00346EEC">
        <w:rPr>
          <w:rFonts w:ascii="Times New Roman" w:hAnsi="Times New Roman"/>
          <w:b/>
          <w:spacing w:val="2"/>
          <w:sz w:val="24"/>
          <w:szCs w:val="24"/>
        </w:rPr>
        <w:t xml:space="preserve">Психолого-педагогическая характеристика </w:t>
      </w:r>
      <w:proofErr w:type="gramStart"/>
      <w:r w:rsidRPr="00346EEC">
        <w:rPr>
          <w:rFonts w:ascii="Times New Roman" w:hAnsi="Times New Roman"/>
          <w:b/>
          <w:spacing w:val="2"/>
          <w:sz w:val="24"/>
          <w:szCs w:val="24"/>
        </w:rPr>
        <w:t>обучающихся</w:t>
      </w:r>
      <w:proofErr w:type="gramEnd"/>
    </w:p>
    <w:p w:rsidR="009C01D4" w:rsidRPr="00346EEC" w:rsidRDefault="00361BF2" w:rsidP="001126FE">
      <w:pPr>
        <w:pStyle w:val="a4"/>
        <w:spacing w:line="240" w:lineRule="atLeast"/>
        <w:jc w:val="center"/>
        <w:rPr>
          <w:rFonts w:ascii="Times New Roman" w:hAnsi="Times New Roman"/>
          <w:b/>
          <w:sz w:val="24"/>
          <w:szCs w:val="24"/>
        </w:rPr>
      </w:pPr>
      <w:r>
        <w:rPr>
          <w:rFonts w:ascii="Times New Roman" w:hAnsi="Times New Roman"/>
          <w:b/>
          <w:sz w:val="24"/>
          <w:szCs w:val="24"/>
        </w:rPr>
        <w:t>с умерен</w:t>
      </w:r>
      <w:r w:rsidR="009C01D4" w:rsidRPr="00346EEC">
        <w:rPr>
          <w:rFonts w:ascii="Times New Roman" w:hAnsi="Times New Roman"/>
          <w:b/>
          <w:sz w:val="24"/>
          <w:szCs w:val="24"/>
        </w:rPr>
        <w:t>ной, тяжелой, глубокой умственной от</w:t>
      </w:r>
      <w:r>
        <w:rPr>
          <w:rFonts w:ascii="Times New Roman" w:hAnsi="Times New Roman"/>
          <w:b/>
          <w:sz w:val="24"/>
          <w:szCs w:val="24"/>
        </w:rPr>
        <w:t>сталостью (интеллектуальными нару</w:t>
      </w:r>
      <w:r>
        <w:rPr>
          <w:rFonts w:ascii="Times New Roman" w:hAnsi="Times New Roman"/>
          <w:b/>
          <w:sz w:val="24"/>
          <w:szCs w:val="24"/>
        </w:rPr>
        <w:softHyphen/>
        <w:t>ше</w:t>
      </w:r>
      <w:r w:rsidR="009C01D4" w:rsidRPr="00346EEC">
        <w:rPr>
          <w:rFonts w:ascii="Times New Roman" w:hAnsi="Times New Roman"/>
          <w:b/>
          <w:sz w:val="24"/>
          <w:szCs w:val="24"/>
        </w:rPr>
        <w:t>ниями), тяжелыми и мно</w:t>
      </w:r>
      <w:r>
        <w:rPr>
          <w:rFonts w:ascii="Times New Roman" w:hAnsi="Times New Roman"/>
          <w:b/>
          <w:sz w:val="24"/>
          <w:szCs w:val="24"/>
        </w:rPr>
        <w:t>жественными нарушениями разви</w:t>
      </w:r>
      <w:r w:rsidR="009C01D4" w:rsidRPr="00346EEC">
        <w:rPr>
          <w:rFonts w:ascii="Times New Roman" w:hAnsi="Times New Roman"/>
          <w:b/>
          <w:sz w:val="24"/>
          <w:szCs w:val="24"/>
        </w:rPr>
        <w:t>тия</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Для </w:t>
      </w:r>
      <w:proofErr w:type="gramStart"/>
      <w:r w:rsidRPr="00346EEC">
        <w:rPr>
          <w:rFonts w:ascii="Times New Roman" w:hAnsi="Times New Roman"/>
          <w:sz w:val="24"/>
          <w:szCs w:val="24"/>
        </w:rPr>
        <w:t>обучающихся</w:t>
      </w:r>
      <w:proofErr w:type="gramEnd"/>
      <w:r w:rsidRPr="00346EEC">
        <w:rPr>
          <w:rFonts w:ascii="Times New Roman" w:hAnsi="Times New Roman"/>
          <w:sz w:val="24"/>
          <w:szCs w:val="24"/>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w:t>
      </w:r>
      <w:r w:rsidRPr="00346EEC">
        <w:rPr>
          <w:rFonts w:ascii="Times New Roman" w:hAnsi="Times New Roman"/>
          <w:sz w:val="24"/>
          <w:szCs w:val="24"/>
        </w:rPr>
        <w:lastRenderedPageBreak/>
        <w:t xml:space="preserve">текущие психические и соматические заболевания, которые значительно осложняют их индивидуальное развитие и обучение.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346EEC">
        <w:rPr>
          <w:rFonts w:ascii="Times New Roman" w:hAnsi="Times New Roman"/>
          <w:sz w:val="24"/>
          <w:szCs w:val="24"/>
        </w:rPr>
        <w:t>сформированности</w:t>
      </w:r>
      <w:proofErr w:type="spellEnd"/>
      <w:r w:rsidRPr="00346EEC">
        <w:rPr>
          <w:rFonts w:ascii="Times New Roman" w:hAnsi="Times New Roman"/>
          <w:sz w:val="24"/>
          <w:szCs w:val="24"/>
        </w:rPr>
        <w:t xml:space="preserve"> той или иной психической функции, практического навыка может быть </w:t>
      </w:r>
      <w:proofErr w:type="gramStart"/>
      <w:r w:rsidRPr="00346EEC">
        <w:rPr>
          <w:rFonts w:ascii="Times New Roman" w:hAnsi="Times New Roman"/>
          <w:sz w:val="24"/>
          <w:szCs w:val="24"/>
        </w:rPr>
        <w:t>существенно различен</w:t>
      </w:r>
      <w:proofErr w:type="gramEnd"/>
      <w:r w:rsidRPr="00346EEC">
        <w:rPr>
          <w:rFonts w:ascii="Times New Roman" w:hAnsi="Times New Roman"/>
          <w:sz w:val="24"/>
          <w:szCs w:val="24"/>
        </w:rPr>
        <w:t xml:space="preserve">.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346EEC">
        <w:rPr>
          <w:rFonts w:ascii="Times New Roman" w:hAnsi="Times New Roman"/>
          <w:sz w:val="24"/>
          <w:szCs w:val="24"/>
        </w:rPr>
        <w:t>сформированности</w:t>
      </w:r>
      <w:proofErr w:type="spellEnd"/>
      <w:r w:rsidRPr="00346EEC">
        <w:rPr>
          <w:rFonts w:ascii="Times New Roman" w:hAnsi="Times New Roman"/>
          <w:sz w:val="24"/>
          <w:szCs w:val="24"/>
        </w:rPr>
        <w:t xml:space="preserve"> речи выделяются дети с отсутствием речи, со </w:t>
      </w:r>
      <w:proofErr w:type="spellStart"/>
      <w:r w:rsidRPr="00346EEC">
        <w:rPr>
          <w:rFonts w:ascii="Times New Roman" w:hAnsi="Times New Roman"/>
          <w:sz w:val="24"/>
          <w:szCs w:val="24"/>
        </w:rPr>
        <w:t>звукокомплексами</w:t>
      </w:r>
      <w:proofErr w:type="spellEnd"/>
      <w:r w:rsidRPr="00346EEC">
        <w:rPr>
          <w:rFonts w:ascii="Times New Roman" w:hAnsi="Times New Roman"/>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346EEC">
        <w:rPr>
          <w:rFonts w:ascii="Times New Roman" w:hAnsi="Times New Roman"/>
          <w:sz w:val="24"/>
          <w:szCs w:val="24"/>
        </w:rPr>
        <w:t>аграмматизмами</w:t>
      </w:r>
      <w:proofErr w:type="spellEnd"/>
      <w:r w:rsidRPr="00346EEC">
        <w:rPr>
          <w:rFonts w:ascii="Times New Roman" w:hAnsi="Times New Roman"/>
          <w:sz w:val="24"/>
          <w:szCs w:val="24"/>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346EEC">
        <w:rPr>
          <w:rFonts w:ascii="Times New Roman" w:hAnsi="Times New Roman"/>
          <w:sz w:val="24"/>
          <w:szCs w:val="24"/>
        </w:rPr>
        <w:t>обучающихся</w:t>
      </w:r>
      <w:proofErr w:type="gramEnd"/>
      <w:r w:rsidRPr="00346EEC">
        <w:rPr>
          <w:rFonts w:ascii="Times New Roman" w:hAnsi="Times New Roman"/>
          <w:sz w:val="24"/>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9C01D4" w:rsidRPr="00346EEC" w:rsidRDefault="009C01D4" w:rsidP="00AE7312">
      <w:pPr>
        <w:pStyle w:val="a4"/>
        <w:spacing w:line="240" w:lineRule="atLeast"/>
        <w:ind w:firstLine="708"/>
        <w:jc w:val="both"/>
        <w:rPr>
          <w:rFonts w:ascii="Times New Roman" w:hAnsi="Times New Roman"/>
          <w:sz w:val="24"/>
          <w:szCs w:val="24"/>
          <w:lang w:eastAsia="ru-RU"/>
        </w:rPr>
      </w:pPr>
      <w:r w:rsidRPr="00346EEC">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346EEC">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9C01D4" w:rsidRPr="00346EEC" w:rsidRDefault="009C01D4" w:rsidP="00AE7312">
      <w:pPr>
        <w:pStyle w:val="a4"/>
        <w:spacing w:line="240" w:lineRule="atLeast"/>
        <w:ind w:firstLine="708"/>
        <w:jc w:val="both"/>
        <w:rPr>
          <w:rFonts w:ascii="Times New Roman" w:hAnsi="Times New Roman"/>
          <w:sz w:val="24"/>
          <w:szCs w:val="24"/>
          <w:lang w:eastAsia="ru-RU"/>
        </w:rPr>
      </w:pPr>
      <w:proofErr w:type="gramStart"/>
      <w:r w:rsidRPr="00346EEC">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346EEC">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346EEC">
        <w:rPr>
          <w:rFonts w:ascii="Times New Roman" w:hAnsi="Times New Roman"/>
          <w:sz w:val="24"/>
          <w:szCs w:val="24"/>
          <w:lang w:eastAsia="ru-RU"/>
        </w:rPr>
        <w:t>сформированности</w:t>
      </w:r>
      <w:proofErr w:type="spellEnd"/>
      <w:r w:rsidRPr="00346EEC">
        <w:rPr>
          <w:rFonts w:ascii="Times New Roman" w:hAnsi="Times New Roman"/>
          <w:sz w:val="24"/>
          <w:szCs w:val="24"/>
          <w:lang w:eastAsia="ru-RU"/>
        </w:rPr>
        <w:t xml:space="preserve"> навыков самообслуживания может быть различна.</w:t>
      </w:r>
      <w:proofErr w:type="gramEnd"/>
      <w:r w:rsidRPr="00346EEC">
        <w:rPr>
          <w:rFonts w:ascii="Times New Roman" w:hAnsi="Times New Roman"/>
          <w:sz w:val="24"/>
          <w:szCs w:val="24"/>
          <w:lang w:eastAsia="ru-RU"/>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9C01D4" w:rsidRPr="00346EEC" w:rsidRDefault="009C01D4" w:rsidP="00AE7312">
      <w:pPr>
        <w:pStyle w:val="a4"/>
        <w:spacing w:line="240" w:lineRule="atLeast"/>
        <w:ind w:firstLine="708"/>
        <w:jc w:val="both"/>
        <w:rPr>
          <w:rFonts w:ascii="Times New Roman" w:hAnsi="Times New Roman"/>
          <w:sz w:val="24"/>
          <w:szCs w:val="24"/>
          <w:lang w:eastAsia="ru-RU"/>
        </w:rPr>
      </w:pPr>
      <w:r w:rsidRPr="00346EEC">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w:t>
      </w:r>
      <w:r w:rsidRPr="00346EEC">
        <w:rPr>
          <w:rFonts w:ascii="Times New Roman" w:hAnsi="Times New Roman"/>
          <w:sz w:val="24"/>
          <w:szCs w:val="24"/>
        </w:rPr>
        <w:lastRenderedPageBreak/>
        <w:t xml:space="preserve">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346EEC">
        <w:rPr>
          <w:rFonts w:ascii="Times New Roman" w:hAnsi="Times New Roman"/>
          <w:color w:val="FF0000"/>
          <w:sz w:val="24"/>
          <w:szCs w:val="24"/>
        </w:rPr>
        <w:t xml:space="preserve"> </w:t>
      </w:r>
      <w:r w:rsidRPr="00346EEC">
        <w:rPr>
          <w:rFonts w:ascii="Times New Roman" w:hAnsi="Times New Roman"/>
          <w:sz w:val="24"/>
          <w:szCs w:val="24"/>
        </w:rPr>
        <w:t>является причиной сочетанных нарушений и выраженного недоразвития интел</w:t>
      </w:r>
      <w:r w:rsidRPr="00346EEC">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9C01D4" w:rsidRPr="00346EEC" w:rsidRDefault="009C01D4" w:rsidP="00AE7312">
      <w:pPr>
        <w:pStyle w:val="a4"/>
        <w:spacing w:line="240" w:lineRule="atLeast"/>
        <w:ind w:firstLine="708"/>
        <w:jc w:val="both"/>
        <w:rPr>
          <w:rFonts w:ascii="Times New Roman" w:hAnsi="Times New Roman"/>
          <w:sz w:val="24"/>
          <w:szCs w:val="24"/>
        </w:rPr>
      </w:pPr>
      <w:proofErr w:type="gramStart"/>
      <w:r w:rsidRPr="00346EEC">
        <w:rPr>
          <w:rFonts w:ascii="Times New Roman" w:hAnsi="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46EEC">
        <w:rPr>
          <w:rFonts w:ascii="Times New Roman" w:hAnsi="Times New Roman"/>
          <w:sz w:val="24"/>
          <w:szCs w:val="24"/>
        </w:rPr>
        <w:t xml:space="preserve"> Специфика эмоциональной сферы определяется не только ее недоразвитием, но и специфическими проявлениями </w:t>
      </w:r>
      <w:proofErr w:type="spellStart"/>
      <w:r w:rsidRPr="00346EEC">
        <w:rPr>
          <w:rFonts w:ascii="Times New Roman" w:hAnsi="Times New Roman"/>
          <w:sz w:val="24"/>
          <w:szCs w:val="24"/>
        </w:rPr>
        <w:t>гип</w:t>
      </w:r>
      <w:proofErr w:type="gramStart"/>
      <w:r w:rsidRPr="00346EEC">
        <w:rPr>
          <w:rFonts w:ascii="Times New Roman" w:hAnsi="Times New Roman"/>
          <w:sz w:val="24"/>
          <w:szCs w:val="24"/>
        </w:rPr>
        <w:t>о</w:t>
      </w:r>
      <w:proofErr w:type="spellEnd"/>
      <w:r w:rsidRPr="00346EEC">
        <w:rPr>
          <w:rFonts w:ascii="Times New Roman" w:hAnsi="Times New Roman"/>
          <w:sz w:val="24"/>
          <w:szCs w:val="24"/>
        </w:rPr>
        <w:t>-</w:t>
      </w:r>
      <w:proofErr w:type="gramEnd"/>
      <w:r w:rsidRPr="00346EEC">
        <w:rPr>
          <w:rFonts w:ascii="Times New Roman" w:hAnsi="Times New Roman"/>
          <w:sz w:val="24"/>
          <w:szCs w:val="24"/>
        </w:rPr>
        <w:t xml:space="preserve"> и </w:t>
      </w:r>
      <w:proofErr w:type="spellStart"/>
      <w:r w:rsidRPr="00346EEC">
        <w:rPr>
          <w:rFonts w:ascii="Times New Roman" w:hAnsi="Times New Roman"/>
          <w:sz w:val="24"/>
          <w:szCs w:val="24"/>
        </w:rPr>
        <w:t>гиперсензитивности</w:t>
      </w:r>
      <w:proofErr w:type="spellEnd"/>
      <w:r w:rsidRPr="00346EEC">
        <w:rPr>
          <w:rFonts w:ascii="Times New Roman" w:hAnsi="Times New Roman"/>
          <w:sz w:val="24"/>
          <w:szCs w:val="24"/>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sidRPr="00346EEC">
        <w:rPr>
          <w:rFonts w:ascii="Times New Roman" w:hAnsi="Times New Roman"/>
          <w:sz w:val="24"/>
          <w:szCs w:val="24"/>
        </w:rPr>
        <w:t>о-</w:t>
      </w:r>
      <w:proofErr w:type="gramEnd"/>
      <w:r w:rsidRPr="00346EEC">
        <w:rPr>
          <w:rFonts w:ascii="Times New Roman" w:hAnsi="Times New Roman"/>
          <w:sz w:val="24"/>
          <w:szCs w:val="24"/>
        </w:rPr>
        <w:t xml:space="preserve"> </w:t>
      </w:r>
      <w:proofErr w:type="spellStart"/>
      <w:r w:rsidRPr="00346EEC">
        <w:rPr>
          <w:rFonts w:ascii="Times New Roman" w:hAnsi="Times New Roman"/>
          <w:sz w:val="24"/>
          <w:szCs w:val="24"/>
        </w:rPr>
        <w:t>потребностных</w:t>
      </w:r>
      <w:proofErr w:type="spellEnd"/>
      <w:r w:rsidRPr="00346EEC">
        <w:rPr>
          <w:rFonts w:ascii="Times New Roman" w:hAnsi="Times New Roman"/>
          <w:sz w:val="24"/>
          <w:szCs w:val="24"/>
        </w:rPr>
        <w:t xml:space="preserve"> оснований и, как правило, носит кратковременный, неустойчивый характер. </w:t>
      </w:r>
    </w:p>
    <w:p w:rsidR="009C01D4" w:rsidRPr="00346EEC" w:rsidRDefault="009C01D4" w:rsidP="00AE7312">
      <w:pPr>
        <w:pStyle w:val="a4"/>
        <w:tabs>
          <w:tab w:val="left" w:pos="3975"/>
        </w:tabs>
        <w:spacing w:line="240" w:lineRule="atLeast"/>
        <w:jc w:val="center"/>
        <w:rPr>
          <w:rFonts w:ascii="Times New Roman" w:hAnsi="Times New Roman"/>
          <w:b/>
          <w:spacing w:val="2"/>
          <w:sz w:val="24"/>
          <w:szCs w:val="24"/>
        </w:rPr>
      </w:pPr>
    </w:p>
    <w:p w:rsidR="009C01D4" w:rsidRPr="00346EEC" w:rsidRDefault="009C01D4" w:rsidP="00AE7312">
      <w:pPr>
        <w:pStyle w:val="a4"/>
        <w:tabs>
          <w:tab w:val="left" w:pos="3975"/>
        </w:tabs>
        <w:spacing w:line="240" w:lineRule="atLeast"/>
        <w:rPr>
          <w:rFonts w:ascii="Times New Roman" w:hAnsi="Times New Roman"/>
          <w:b/>
          <w:spacing w:val="2"/>
          <w:sz w:val="24"/>
          <w:szCs w:val="24"/>
        </w:rPr>
      </w:pPr>
      <w:r w:rsidRPr="00346EEC">
        <w:rPr>
          <w:rFonts w:ascii="Times New Roman" w:hAnsi="Times New Roman"/>
          <w:b/>
          <w:spacing w:val="2"/>
          <w:sz w:val="24"/>
          <w:szCs w:val="24"/>
        </w:rPr>
        <w:t xml:space="preserve">Особые образовательные потребности </w:t>
      </w:r>
      <w:proofErr w:type="gramStart"/>
      <w:r w:rsidRPr="00346EEC">
        <w:rPr>
          <w:rFonts w:ascii="Times New Roman" w:hAnsi="Times New Roman"/>
          <w:b/>
          <w:spacing w:val="2"/>
          <w:sz w:val="24"/>
          <w:szCs w:val="24"/>
        </w:rPr>
        <w:t>обучающихся</w:t>
      </w:r>
      <w:proofErr w:type="gramEnd"/>
      <w:r w:rsidRPr="00346EEC">
        <w:rPr>
          <w:rFonts w:ascii="Times New Roman" w:hAnsi="Times New Roman"/>
          <w:b/>
          <w:spacing w:val="2"/>
          <w:sz w:val="24"/>
          <w:szCs w:val="24"/>
        </w:rPr>
        <w:t xml:space="preserve"> </w:t>
      </w:r>
    </w:p>
    <w:p w:rsidR="009C01D4" w:rsidRPr="00346EEC" w:rsidRDefault="00361BF2" w:rsidP="00AE7312">
      <w:pPr>
        <w:pStyle w:val="a4"/>
        <w:tabs>
          <w:tab w:val="left" w:pos="3975"/>
        </w:tabs>
        <w:spacing w:line="240" w:lineRule="atLeast"/>
        <w:rPr>
          <w:rFonts w:ascii="Times New Roman" w:hAnsi="Times New Roman"/>
          <w:sz w:val="24"/>
          <w:szCs w:val="24"/>
        </w:rPr>
      </w:pPr>
      <w:r>
        <w:rPr>
          <w:rFonts w:ascii="Times New Roman" w:hAnsi="Times New Roman"/>
          <w:b/>
          <w:sz w:val="24"/>
          <w:szCs w:val="24"/>
        </w:rPr>
        <w:t>с умерен</w:t>
      </w:r>
      <w:r w:rsidR="009C01D4" w:rsidRPr="00346EEC">
        <w:rPr>
          <w:rFonts w:ascii="Times New Roman" w:hAnsi="Times New Roman"/>
          <w:b/>
          <w:sz w:val="24"/>
          <w:szCs w:val="24"/>
        </w:rPr>
        <w:t>ной, тяжелой, глубокой умственной отсталостью (интеллектуальными на</w:t>
      </w:r>
      <w:r w:rsidR="009C01D4" w:rsidRPr="00346EEC">
        <w:rPr>
          <w:rFonts w:ascii="Times New Roman" w:hAnsi="Times New Roman"/>
          <w:b/>
          <w:sz w:val="24"/>
          <w:szCs w:val="24"/>
        </w:rPr>
        <w:softHyphen/>
        <w:t>ру</w:t>
      </w:r>
      <w:r w:rsidR="009C01D4" w:rsidRPr="00346EEC">
        <w:rPr>
          <w:rFonts w:ascii="Times New Roman" w:hAnsi="Times New Roman"/>
          <w:b/>
          <w:sz w:val="24"/>
          <w:szCs w:val="24"/>
        </w:rPr>
        <w:softHyphen/>
        <w:t>ше</w:t>
      </w:r>
      <w:r w:rsidR="009C01D4" w:rsidRPr="00346EEC">
        <w:rPr>
          <w:rFonts w:ascii="Times New Roman" w:hAnsi="Times New Roman"/>
          <w:b/>
          <w:sz w:val="24"/>
          <w:szCs w:val="24"/>
        </w:rPr>
        <w:softHyphen/>
        <w:t>ниями), тяжелыми и</w:t>
      </w:r>
      <w:r>
        <w:rPr>
          <w:rFonts w:ascii="Times New Roman" w:hAnsi="Times New Roman"/>
          <w:b/>
          <w:sz w:val="24"/>
          <w:szCs w:val="24"/>
        </w:rPr>
        <w:t xml:space="preserve"> множественными нарушениями разви</w:t>
      </w:r>
      <w:r w:rsidR="009C01D4" w:rsidRPr="00346EEC">
        <w:rPr>
          <w:rFonts w:ascii="Times New Roman" w:hAnsi="Times New Roman"/>
          <w:b/>
          <w:sz w:val="24"/>
          <w:szCs w:val="24"/>
        </w:rPr>
        <w:t>тия</w:t>
      </w:r>
    </w:p>
    <w:p w:rsidR="009C01D4" w:rsidRPr="00346EEC" w:rsidRDefault="009C01D4" w:rsidP="00AE7312">
      <w:pPr>
        <w:pStyle w:val="a4"/>
        <w:spacing w:line="240" w:lineRule="atLeast"/>
        <w:ind w:firstLine="708"/>
        <w:jc w:val="both"/>
        <w:rPr>
          <w:rFonts w:ascii="Times New Roman" w:hAnsi="Times New Roman"/>
          <w:sz w:val="24"/>
          <w:szCs w:val="24"/>
        </w:rPr>
      </w:pP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46EEC">
        <w:rPr>
          <w:rFonts w:ascii="Times New Roman" w:hAnsi="Times New Roman"/>
          <w:sz w:val="24"/>
          <w:szCs w:val="24"/>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46EEC">
        <w:rPr>
          <w:rFonts w:ascii="Times New Roman" w:hAnsi="Times New Roman"/>
          <w:sz w:val="24"/>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9C01D4" w:rsidRPr="00346EEC" w:rsidRDefault="009C01D4" w:rsidP="00AE7312">
      <w:pPr>
        <w:pStyle w:val="a4"/>
        <w:spacing w:line="240" w:lineRule="atLeast"/>
        <w:ind w:firstLine="708"/>
        <w:jc w:val="both"/>
        <w:rPr>
          <w:rFonts w:ascii="Times New Roman" w:hAnsi="Times New Roman"/>
          <w:sz w:val="24"/>
          <w:szCs w:val="24"/>
        </w:rPr>
      </w:pPr>
      <w:proofErr w:type="gramStart"/>
      <w:r w:rsidRPr="00346EEC">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346EEC">
        <w:rPr>
          <w:rFonts w:ascii="Times New Roman" w:hAnsi="Times New Roman"/>
          <w:sz w:val="24"/>
          <w:szCs w:val="24"/>
        </w:rPr>
        <w:t>тетрапарез</w:t>
      </w:r>
      <w:proofErr w:type="spellEnd"/>
      <w:r w:rsidRPr="00346EEC">
        <w:rPr>
          <w:rFonts w:ascii="Times New Roman" w:hAnsi="Times New Roman"/>
          <w:sz w:val="24"/>
          <w:szCs w:val="24"/>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w:t>
      </w:r>
      <w:proofErr w:type="gramEnd"/>
      <w:r w:rsidRPr="00346EEC">
        <w:rPr>
          <w:rFonts w:ascii="Times New Roman" w:hAnsi="Times New Roman"/>
          <w:sz w:val="24"/>
          <w:szCs w:val="24"/>
        </w:rPr>
        <w:t xml:space="preserve"> </w:t>
      </w:r>
      <w:proofErr w:type="spellStart"/>
      <w:r w:rsidRPr="00346EEC">
        <w:rPr>
          <w:rFonts w:ascii="Times New Roman" w:hAnsi="Times New Roman"/>
          <w:sz w:val="24"/>
          <w:szCs w:val="24"/>
        </w:rPr>
        <w:t>Спастичность</w:t>
      </w:r>
      <w:proofErr w:type="spellEnd"/>
      <w:r w:rsidRPr="00346EEC">
        <w:rPr>
          <w:rFonts w:ascii="Times New Roman" w:hAnsi="Times New Roman"/>
          <w:sz w:val="24"/>
          <w:szCs w:val="24"/>
        </w:rPr>
        <w:t xml:space="preserve"> конечностей часто </w:t>
      </w:r>
      <w:proofErr w:type="gramStart"/>
      <w:r w:rsidRPr="00346EEC">
        <w:rPr>
          <w:rFonts w:ascii="Times New Roman" w:hAnsi="Times New Roman"/>
          <w:sz w:val="24"/>
          <w:szCs w:val="24"/>
        </w:rPr>
        <w:lastRenderedPageBreak/>
        <w:t>осложнена</w:t>
      </w:r>
      <w:proofErr w:type="gramEnd"/>
      <w:r w:rsidRPr="00346EEC">
        <w:rPr>
          <w:rFonts w:ascii="Times New Roman" w:hAnsi="Times New Roman"/>
          <w:sz w:val="24"/>
          <w:szCs w:val="24"/>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9C01D4" w:rsidRPr="00346EEC" w:rsidRDefault="009C01D4" w:rsidP="00AE7312">
      <w:pPr>
        <w:pStyle w:val="a4"/>
        <w:spacing w:line="240" w:lineRule="atLeast"/>
        <w:ind w:firstLine="708"/>
        <w:jc w:val="both"/>
        <w:rPr>
          <w:rFonts w:ascii="Times New Roman" w:hAnsi="Times New Roman"/>
          <w:iCs/>
          <w:sz w:val="24"/>
          <w:szCs w:val="24"/>
        </w:rPr>
      </w:pPr>
      <w:r w:rsidRPr="00346EEC">
        <w:rPr>
          <w:rFonts w:ascii="Times New Roman" w:hAnsi="Times New Roman"/>
          <w:sz w:val="24"/>
          <w:szCs w:val="24"/>
        </w:rPr>
        <w:t>Вместе с тем, интеллектуальное развитие таких детей может быть различно по степени умственной отсталости и колеблется (</w:t>
      </w:r>
      <w:proofErr w:type="gramStart"/>
      <w:r w:rsidRPr="00346EEC">
        <w:rPr>
          <w:rFonts w:ascii="Times New Roman" w:hAnsi="Times New Roman"/>
          <w:sz w:val="24"/>
          <w:szCs w:val="24"/>
        </w:rPr>
        <w:t>от</w:t>
      </w:r>
      <w:proofErr w:type="gramEnd"/>
      <w:r w:rsidRPr="00346EEC">
        <w:rPr>
          <w:rFonts w:ascii="Times New Roman" w:hAnsi="Times New Roman"/>
          <w:sz w:val="24"/>
          <w:szCs w:val="24"/>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46EEC">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346EEC">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46EEC">
        <w:rPr>
          <w:rFonts w:ascii="Times New Roman" w:hAnsi="Times New Roman"/>
          <w:iCs/>
          <w:sz w:val="24"/>
          <w:szCs w:val="24"/>
        </w:rPr>
        <w:t xml:space="preserve">.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iCs/>
          <w:sz w:val="24"/>
          <w:szCs w:val="24"/>
        </w:rPr>
        <w:t xml:space="preserve">Особенности развития другой группы </w:t>
      </w:r>
      <w:r w:rsidRPr="00346EEC">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346EEC">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346EEC">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46EEC">
        <w:rPr>
          <w:rFonts w:ascii="Times New Roman" w:hAnsi="Times New Roman"/>
          <w:sz w:val="24"/>
          <w:szCs w:val="24"/>
        </w:rPr>
        <w:t>самоагрессию</w:t>
      </w:r>
      <w:proofErr w:type="spellEnd"/>
      <w:r w:rsidRPr="00346EEC">
        <w:rPr>
          <w:rFonts w:ascii="Times New Roman" w:hAnsi="Times New Roman"/>
          <w:sz w:val="24"/>
          <w:szCs w:val="24"/>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346EEC">
        <w:rPr>
          <w:rFonts w:ascii="Times New Roman" w:hAnsi="Times New Roman"/>
          <w:sz w:val="24"/>
          <w:szCs w:val="24"/>
        </w:rPr>
        <w:t>Моторная</w:t>
      </w:r>
      <w:proofErr w:type="gramEnd"/>
      <w:r w:rsidRPr="00346EEC">
        <w:rPr>
          <w:rFonts w:ascii="Times New Roman" w:hAnsi="Times New Roman"/>
          <w:sz w:val="24"/>
          <w:szCs w:val="24"/>
        </w:rPr>
        <w:t xml:space="preserve"> </w:t>
      </w:r>
      <w:proofErr w:type="spellStart"/>
      <w:r w:rsidRPr="00346EEC">
        <w:rPr>
          <w:rFonts w:ascii="Times New Roman" w:hAnsi="Times New Roman"/>
          <w:sz w:val="24"/>
          <w:szCs w:val="24"/>
        </w:rPr>
        <w:t>дефицитарность</w:t>
      </w:r>
      <w:proofErr w:type="spellEnd"/>
      <w:r w:rsidRPr="00346EEC">
        <w:rPr>
          <w:rFonts w:ascii="Times New Roman" w:hAnsi="Times New Roman"/>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346EEC">
        <w:rPr>
          <w:rFonts w:ascii="Times New Roman" w:hAnsi="Times New Roman"/>
          <w:sz w:val="24"/>
          <w:szCs w:val="24"/>
        </w:rPr>
        <w:t>часть детей данной группы владеет элементарной</w:t>
      </w:r>
      <w:proofErr w:type="gramEnd"/>
      <w:r w:rsidRPr="00346EEC">
        <w:rPr>
          <w:rFonts w:ascii="Times New Roman" w:hAnsi="Times New Roman"/>
          <w:sz w:val="24"/>
          <w:szCs w:val="24"/>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lastRenderedPageBreak/>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Pr="00346EEC">
        <w:rPr>
          <w:rFonts w:ascii="Times New Roman" w:hAnsi="Times New Roman"/>
          <w:sz w:val="24"/>
          <w:szCs w:val="24"/>
        </w:rPr>
        <w:t>.</w:t>
      </w:r>
      <w:proofErr w:type="gramEnd"/>
      <w:r w:rsidRPr="00346EEC">
        <w:rPr>
          <w:rFonts w:ascii="Times New Roman" w:hAnsi="Times New Roman"/>
          <w:sz w:val="24"/>
          <w:szCs w:val="24"/>
        </w:rPr>
        <w:t xml:space="preserve"> </w:t>
      </w:r>
      <w:proofErr w:type="gramStart"/>
      <w:r w:rsidRPr="00346EEC">
        <w:rPr>
          <w:rFonts w:ascii="Times New Roman" w:hAnsi="Times New Roman"/>
          <w:sz w:val="24"/>
          <w:szCs w:val="24"/>
        </w:rPr>
        <w:t>в</w:t>
      </w:r>
      <w:proofErr w:type="gramEnd"/>
      <w:r w:rsidRPr="00346EEC">
        <w:rPr>
          <w:rFonts w:ascii="Times New Roman" w:hAnsi="Times New Roman"/>
          <w:sz w:val="24"/>
          <w:szCs w:val="24"/>
        </w:rPr>
        <w:t xml:space="preserve">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346EEC">
        <w:rPr>
          <w:rFonts w:ascii="Times New Roman" w:hAnsi="Times New Roman"/>
          <w:sz w:val="24"/>
          <w:szCs w:val="24"/>
        </w:rPr>
        <w:t>обучающихся</w:t>
      </w:r>
      <w:proofErr w:type="gramEnd"/>
      <w:r w:rsidRPr="00346EEC">
        <w:rPr>
          <w:rFonts w:ascii="Times New Roman" w:hAnsi="Times New Roman"/>
          <w:sz w:val="24"/>
          <w:szCs w:val="24"/>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9C01D4" w:rsidRPr="00346EEC" w:rsidRDefault="009C01D4" w:rsidP="00AE7312">
      <w:pPr>
        <w:pStyle w:val="a4"/>
        <w:spacing w:line="240" w:lineRule="atLeast"/>
        <w:ind w:firstLine="708"/>
        <w:jc w:val="both"/>
        <w:rPr>
          <w:rFonts w:ascii="Times New Roman" w:hAnsi="Times New Roman"/>
          <w:bCs/>
          <w:sz w:val="24"/>
          <w:szCs w:val="24"/>
        </w:rPr>
      </w:pPr>
      <w:r w:rsidRPr="00346EEC">
        <w:rPr>
          <w:rFonts w:ascii="Times New Roman" w:hAnsi="Times New Roman"/>
          <w:bCs/>
          <w:caps/>
          <w:sz w:val="24"/>
          <w:szCs w:val="24"/>
        </w:rPr>
        <w:t>П</w:t>
      </w:r>
      <w:r w:rsidRPr="00346EEC">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46EEC">
        <w:rPr>
          <w:rFonts w:ascii="Times New Roman" w:hAnsi="Times New Roman"/>
          <w:bCs/>
          <w:caps/>
          <w:sz w:val="24"/>
          <w:szCs w:val="24"/>
        </w:rPr>
        <w:t xml:space="preserve"> </w:t>
      </w:r>
      <w:r w:rsidRPr="00346EEC">
        <w:rPr>
          <w:rFonts w:ascii="Times New Roman" w:hAnsi="Times New Roman"/>
          <w:bCs/>
          <w:sz w:val="24"/>
          <w:szCs w:val="24"/>
        </w:rPr>
        <w:t>психофизическими нарушениями</w:t>
      </w:r>
      <w:r w:rsidRPr="00346EEC">
        <w:rPr>
          <w:rFonts w:ascii="Times New Roman" w:hAnsi="Times New Roman"/>
          <w:bCs/>
          <w:caps/>
          <w:sz w:val="24"/>
          <w:szCs w:val="24"/>
        </w:rPr>
        <w:t>. У</w:t>
      </w:r>
      <w:r w:rsidRPr="00346EEC">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46EEC">
        <w:rPr>
          <w:rFonts w:ascii="Times New Roman" w:hAnsi="Times New Roman"/>
          <w:bCs/>
          <w:caps/>
          <w:sz w:val="24"/>
          <w:szCs w:val="24"/>
        </w:rPr>
        <w:t xml:space="preserve">. </w:t>
      </w:r>
    </w:p>
    <w:p w:rsidR="009C01D4" w:rsidRPr="00346EEC" w:rsidRDefault="009C01D4" w:rsidP="00AE7312">
      <w:pPr>
        <w:pStyle w:val="a4"/>
        <w:spacing w:line="240" w:lineRule="atLeast"/>
        <w:ind w:firstLine="708"/>
        <w:jc w:val="both"/>
        <w:rPr>
          <w:rFonts w:ascii="Times New Roman" w:hAnsi="Times New Roman"/>
          <w:sz w:val="24"/>
          <w:szCs w:val="24"/>
          <w:shd w:val="clear" w:color="auto" w:fill="FFFFFF"/>
        </w:rPr>
      </w:pPr>
      <w:r w:rsidRPr="00346EEC">
        <w:rPr>
          <w:rFonts w:ascii="Times New Roman" w:hAnsi="Times New Roman"/>
          <w:caps/>
          <w:sz w:val="24"/>
          <w:szCs w:val="24"/>
          <w:shd w:val="clear" w:color="auto" w:fill="FFFFFF"/>
        </w:rPr>
        <w:t>С</w:t>
      </w:r>
      <w:r w:rsidRPr="00346EEC">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46EEC">
        <w:rPr>
          <w:rFonts w:ascii="Times New Roman" w:hAnsi="Times New Roman"/>
          <w:caps/>
          <w:sz w:val="24"/>
          <w:szCs w:val="24"/>
          <w:shd w:val="clear" w:color="auto" w:fill="FFFFFF"/>
        </w:rPr>
        <w:t>(</w:t>
      </w:r>
      <w:r w:rsidRPr="00346EEC">
        <w:rPr>
          <w:rFonts w:ascii="Times New Roman" w:hAnsi="Times New Roman"/>
          <w:sz w:val="24"/>
          <w:szCs w:val="24"/>
        </w:rPr>
        <w:t>Гончарова Е.Л., Кукушкина</w:t>
      </w:r>
      <w:r w:rsidRPr="00346EEC">
        <w:rPr>
          <w:rFonts w:ascii="Times New Roman" w:hAnsi="Times New Roman"/>
          <w:bCs/>
          <w:sz w:val="24"/>
          <w:szCs w:val="24"/>
        </w:rPr>
        <w:t xml:space="preserve"> </w:t>
      </w:r>
      <w:r w:rsidRPr="00346EEC">
        <w:rPr>
          <w:rFonts w:ascii="Times New Roman" w:hAnsi="Times New Roman"/>
          <w:sz w:val="24"/>
          <w:szCs w:val="24"/>
        </w:rPr>
        <w:t>О.И.</w:t>
      </w:r>
      <w:r w:rsidRPr="00346EEC">
        <w:rPr>
          <w:rFonts w:ascii="Times New Roman" w:hAnsi="Times New Roman"/>
          <w:caps/>
          <w:sz w:val="24"/>
          <w:szCs w:val="24"/>
          <w:shd w:val="clear" w:color="auto" w:fill="FFFFFF"/>
        </w:rPr>
        <w:t>). К</w:t>
      </w:r>
      <w:r w:rsidRPr="00346EEC">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346EEC">
        <w:rPr>
          <w:rFonts w:ascii="Times New Roman" w:hAnsi="Times New Roman"/>
          <w:caps/>
          <w:sz w:val="24"/>
          <w:szCs w:val="24"/>
          <w:shd w:val="clear" w:color="auto" w:fill="FFFFFF"/>
        </w:rPr>
        <w:t xml:space="preserve">. </w:t>
      </w:r>
      <w:proofErr w:type="gramStart"/>
      <w:r w:rsidRPr="00346EEC">
        <w:rPr>
          <w:rFonts w:ascii="Times New Roman" w:hAnsi="Times New Roman"/>
          <w:caps/>
          <w:sz w:val="24"/>
          <w:szCs w:val="24"/>
          <w:shd w:val="clear" w:color="auto" w:fill="FFFFFF"/>
        </w:rPr>
        <w:t>К</w:t>
      </w:r>
      <w:r w:rsidRPr="00346EEC">
        <w:rPr>
          <w:rFonts w:ascii="Times New Roman" w:hAnsi="Times New Roman"/>
          <w:sz w:val="24"/>
          <w:szCs w:val="24"/>
          <w:shd w:val="clear" w:color="auto" w:fill="FFFFFF"/>
        </w:rPr>
        <w:t>ратко раскроем данные аспекты,  применительно к обучающимся по второму варианту АООП</w:t>
      </w:r>
      <w:r w:rsidRPr="00346EEC">
        <w:rPr>
          <w:rFonts w:ascii="Times New Roman" w:hAnsi="Times New Roman"/>
          <w:caps/>
          <w:sz w:val="24"/>
          <w:szCs w:val="24"/>
          <w:shd w:val="clear" w:color="auto" w:fill="FFFFFF"/>
        </w:rPr>
        <w:t xml:space="preserve">. </w:t>
      </w:r>
      <w:proofErr w:type="gramEnd"/>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bCs/>
          <w:sz w:val="24"/>
          <w:szCs w:val="24"/>
        </w:rPr>
        <w:t>Время начала образования. Предполагается учет п</w:t>
      </w:r>
      <w:r w:rsidRPr="00346EEC">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bCs/>
          <w:sz w:val="24"/>
          <w:szCs w:val="24"/>
        </w:rPr>
        <w:t>Содержание образования</w:t>
      </w:r>
      <w:r w:rsidRPr="00346EEC">
        <w:rPr>
          <w:rFonts w:ascii="Times New Roman" w:hAnsi="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346EEC">
        <w:rPr>
          <w:rFonts w:ascii="Times New Roman" w:hAnsi="Times New Roman"/>
          <w:sz w:val="24"/>
          <w:szCs w:val="24"/>
        </w:rPr>
        <w:t>(Например, предметы:</w:t>
      </w:r>
      <w:proofErr w:type="gramEnd"/>
      <w:r w:rsidRPr="00346EEC">
        <w:rPr>
          <w:rFonts w:ascii="Times New Roman" w:hAnsi="Times New Roman"/>
          <w:sz w:val="24"/>
          <w:szCs w:val="24"/>
        </w:rPr>
        <w:t xml:space="preserve"> </w:t>
      </w:r>
      <w:proofErr w:type="gramStart"/>
      <w:r w:rsidRPr="00346EEC">
        <w:rPr>
          <w:rFonts w:ascii="Times New Roman" w:hAnsi="Times New Roman"/>
          <w:sz w:val="24"/>
          <w:szCs w:val="24"/>
        </w:rPr>
        <w:t>«Речь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bCs/>
          <w:sz w:val="24"/>
          <w:szCs w:val="24"/>
        </w:rPr>
        <w:t xml:space="preserve">Создание специальных методов и средств обучения. </w:t>
      </w:r>
      <w:proofErr w:type="gramStart"/>
      <w:r w:rsidRPr="00346EEC">
        <w:rPr>
          <w:rFonts w:ascii="Times New Roman" w:hAnsi="Times New Roman"/>
          <w:bCs/>
          <w:sz w:val="24"/>
          <w:szCs w:val="24"/>
        </w:rPr>
        <w:t>О</w:t>
      </w:r>
      <w:r w:rsidRPr="00346EEC">
        <w:rPr>
          <w:rFonts w:ascii="Times New Roman" w:hAnsi="Times New Roman"/>
          <w:sz w:val="24"/>
          <w:szCs w:val="24"/>
        </w:rPr>
        <w:t>беспечивается потребность в построении</w:t>
      </w:r>
      <w:proofErr w:type="gramEnd"/>
      <w:r w:rsidRPr="00346EEC">
        <w:rPr>
          <w:rFonts w:ascii="Times New Roman" w:hAnsi="Times New Roman"/>
          <w:sz w:val="24"/>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w:t>
      </w:r>
      <w:r w:rsidRPr="00346EEC">
        <w:rPr>
          <w:rFonts w:ascii="Times New Roman" w:hAnsi="Times New Roman"/>
          <w:sz w:val="24"/>
          <w:szCs w:val="24"/>
        </w:rPr>
        <w:lastRenderedPageBreak/>
        <w:t>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bCs/>
          <w:sz w:val="24"/>
          <w:szCs w:val="24"/>
        </w:rPr>
        <w:t>Особая организация обучения</w:t>
      </w:r>
      <w:r w:rsidRPr="00346EEC">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bCs/>
          <w:sz w:val="24"/>
          <w:szCs w:val="24"/>
        </w:rPr>
        <w:t>Определение границ образовательного пространства</w:t>
      </w:r>
      <w:r w:rsidRPr="00346EEC">
        <w:rPr>
          <w:rFonts w:ascii="Times New Roman" w:hAnsi="Times New Roman"/>
          <w:sz w:val="24"/>
          <w:szCs w:val="24"/>
        </w:rPr>
        <w:t xml:space="preserve"> п</w:t>
      </w:r>
      <w:r w:rsidRPr="00346EEC">
        <w:rPr>
          <w:rFonts w:ascii="Times New Roman" w:hAnsi="Times New Roman"/>
          <w:bCs/>
          <w:sz w:val="24"/>
          <w:szCs w:val="24"/>
        </w:rPr>
        <w:t>редполагает учет п</w:t>
      </w:r>
      <w:r w:rsidRPr="00346EEC">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bCs/>
          <w:sz w:val="24"/>
          <w:szCs w:val="24"/>
        </w:rPr>
        <w:t>Продолжительность образования</w:t>
      </w:r>
      <w:r w:rsidRPr="00346EEC">
        <w:rPr>
          <w:rFonts w:ascii="Times New Roman" w:hAnsi="Times New Roman"/>
          <w:sz w:val="24"/>
          <w:szCs w:val="24"/>
        </w:rPr>
        <w:t xml:space="preserve">. Руководствуясь принципом нормализации жизни, общее образование детей с </w:t>
      </w:r>
      <w:r w:rsidRPr="00346EEC">
        <w:rPr>
          <w:rFonts w:ascii="Times New Roman" w:hAnsi="Times New Roman"/>
          <w:bCs/>
          <w:sz w:val="24"/>
          <w:szCs w:val="24"/>
        </w:rPr>
        <w:t>умеренной, тяжелой, глубокой умственной отсталостью,</w:t>
      </w:r>
      <w:r w:rsidRPr="00346EEC">
        <w:rPr>
          <w:rFonts w:ascii="Times New Roman" w:hAnsi="Times New Roman"/>
          <w:bCs/>
          <w:caps/>
          <w:sz w:val="24"/>
          <w:szCs w:val="24"/>
        </w:rPr>
        <w:t xml:space="preserve"> </w:t>
      </w:r>
      <w:r w:rsidRPr="00346EEC">
        <w:rPr>
          <w:rFonts w:ascii="Times New Roman" w:hAnsi="Times New Roman"/>
          <w:bCs/>
          <w:sz w:val="24"/>
          <w:szCs w:val="24"/>
        </w:rPr>
        <w:t xml:space="preserve">с </w:t>
      </w:r>
      <w:r w:rsidRPr="00346EEC">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346EEC">
        <w:rPr>
          <w:rFonts w:ascii="Times New Roman" w:hAnsi="Times New Roman"/>
          <w:sz w:val="24"/>
          <w:szCs w:val="24"/>
        </w:rPr>
        <w:t>близковозрастных</w:t>
      </w:r>
      <w:proofErr w:type="spellEnd"/>
      <w:r w:rsidRPr="00346EEC">
        <w:rPr>
          <w:rFonts w:ascii="Times New Roman" w:hAnsi="Times New Roman"/>
          <w:sz w:val="24"/>
          <w:szCs w:val="24"/>
        </w:rPr>
        <w:t xml:space="preserve"> классах (группах) по возрастающим ступеням обучения. Основанием для </w:t>
      </w:r>
      <w:proofErr w:type="gramStart"/>
      <w:r w:rsidRPr="00346EEC">
        <w:rPr>
          <w:rFonts w:ascii="Times New Roman" w:hAnsi="Times New Roman"/>
          <w:sz w:val="24"/>
          <w:szCs w:val="24"/>
        </w:rPr>
        <w:t>перевода</w:t>
      </w:r>
      <w:proofErr w:type="gramEnd"/>
      <w:r w:rsidRPr="00346EEC">
        <w:rPr>
          <w:rFonts w:ascii="Times New Roman" w:hAnsi="Times New Roman"/>
          <w:sz w:val="24"/>
          <w:szCs w:val="24"/>
        </w:rPr>
        <w:t xml:space="preserve"> обучающегося из класса в класс является его возраст.</w:t>
      </w:r>
    </w:p>
    <w:p w:rsidR="009C01D4" w:rsidRPr="00346EEC" w:rsidRDefault="009C01D4" w:rsidP="00AE7312">
      <w:pPr>
        <w:pStyle w:val="a4"/>
        <w:spacing w:line="240" w:lineRule="atLeast"/>
        <w:ind w:firstLine="708"/>
        <w:jc w:val="both"/>
        <w:rPr>
          <w:rFonts w:ascii="Times New Roman" w:hAnsi="Times New Roman"/>
          <w:sz w:val="24"/>
          <w:szCs w:val="24"/>
        </w:rPr>
      </w:pPr>
      <w:proofErr w:type="gramStart"/>
      <w:r w:rsidRPr="00346EEC">
        <w:rPr>
          <w:rFonts w:ascii="Times New Roman" w:hAnsi="Times New Roman"/>
          <w:sz w:val="24"/>
          <w:szCs w:val="24"/>
        </w:rPr>
        <w:t>Следует учитывать и потребности в пролонгированном обучении, выходящим за рамки школьного возраста.</w:t>
      </w:r>
      <w:proofErr w:type="gramEnd"/>
      <w:r w:rsidRPr="00346EEC">
        <w:rPr>
          <w:rFonts w:ascii="Times New Roman" w:hAnsi="Times New Roman"/>
          <w:sz w:val="24"/>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bCs/>
          <w:sz w:val="24"/>
          <w:szCs w:val="24"/>
        </w:rPr>
        <w:t>Определение круга лиц</w:t>
      </w:r>
      <w:r w:rsidRPr="00346EEC">
        <w:rPr>
          <w:rFonts w:ascii="Times New Roman" w:hAnsi="Times New Roman"/>
          <w:sz w:val="24"/>
          <w:szCs w:val="24"/>
        </w:rPr>
        <w:t xml:space="preserve">,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86485"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361BF2" w:rsidRPr="00346EEC" w:rsidRDefault="00361BF2" w:rsidP="00AE7312">
      <w:pPr>
        <w:pStyle w:val="a4"/>
        <w:spacing w:line="240" w:lineRule="atLeast"/>
        <w:ind w:firstLine="708"/>
        <w:jc w:val="both"/>
        <w:rPr>
          <w:rFonts w:ascii="Times New Roman" w:hAnsi="Times New Roman"/>
          <w:sz w:val="24"/>
          <w:szCs w:val="24"/>
        </w:rPr>
      </w:pPr>
    </w:p>
    <w:p w:rsidR="009C01D4" w:rsidRPr="00346EEC" w:rsidRDefault="009C01D4" w:rsidP="00AE7312">
      <w:pPr>
        <w:pStyle w:val="a4"/>
        <w:spacing w:line="240" w:lineRule="atLeast"/>
        <w:jc w:val="both"/>
        <w:rPr>
          <w:rFonts w:ascii="Times New Roman" w:hAnsi="Times New Roman"/>
          <w:sz w:val="24"/>
          <w:szCs w:val="24"/>
        </w:rPr>
      </w:pPr>
      <w:r w:rsidRPr="00346EEC">
        <w:rPr>
          <w:rFonts w:ascii="Times New Roman" w:hAnsi="Times New Roman"/>
          <w:b/>
          <w:spacing w:val="2"/>
          <w:sz w:val="24"/>
          <w:szCs w:val="24"/>
        </w:rPr>
        <w:t xml:space="preserve"> Принципы и подходы к формированию </w:t>
      </w:r>
      <w:proofErr w:type="gramStart"/>
      <w:r w:rsidRPr="00346EEC">
        <w:rPr>
          <w:rFonts w:ascii="Times New Roman" w:hAnsi="Times New Roman"/>
          <w:b/>
          <w:spacing w:val="2"/>
          <w:sz w:val="24"/>
          <w:szCs w:val="24"/>
        </w:rPr>
        <w:t>адаптированной</w:t>
      </w:r>
      <w:proofErr w:type="gramEnd"/>
    </w:p>
    <w:p w:rsidR="009C01D4" w:rsidRPr="00346EEC" w:rsidRDefault="00361BF2" w:rsidP="00AE7312">
      <w:pPr>
        <w:pStyle w:val="a4"/>
        <w:spacing w:line="240" w:lineRule="atLeast"/>
        <w:rPr>
          <w:rFonts w:ascii="Times New Roman" w:hAnsi="Times New Roman"/>
          <w:b/>
          <w:spacing w:val="2"/>
          <w:sz w:val="24"/>
          <w:szCs w:val="24"/>
        </w:rPr>
      </w:pPr>
      <w:r>
        <w:rPr>
          <w:rFonts w:ascii="Times New Roman" w:hAnsi="Times New Roman"/>
          <w:b/>
          <w:spacing w:val="2"/>
          <w:sz w:val="24"/>
          <w:szCs w:val="24"/>
        </w:rPr>
        <w:t>основной общеоб</w:t>
      </w:r>
      <w:r w:rsidR="009C01D4" w:rsidRPr="00346EEC">
        <w:rPr>
          <w:rFonts w:ascii="Times New Roman" w:hAnsi="Times New Roman"/>
          <w:b/>
          <w:spacing w:val="2"/>
          <w:sz w:val="24"/>
          <w:szCs w:val="24"/>
        </w:rPr>
        <w:t>разовательной программы и специальной</w:t>
      </w:r>
    </w:p>
    <w:p w:rsidR="009C01D4" w:rsidRPr="00346EEC" w:rsidRDefault="00361BF2" w:rsidP="00AE7312">
      <w:pPr>
        <w:pStyle w:val="a4"/>
        <w:spacing w:line="240" w:lineRule="atLeast"/>
        <w:rPr>
          <w:rFonts w:ascii="Times New Roman" w:hAnsi="Times New Roman"/>
          <w:b/>
          <w:spacing w:val="2"/>
          <w:sz w:val="24"/>
          <w:szCs w:val="24"/>
        </w:rPr>
      </w:pPr>
      <w:r>
        <w:rPr>
          <w:rFonts w:ascii="Times New Roman" w:hAnsi="Times New Roman"/>
          <w:b/>
          <w:spacing w:val="2"/>
          <w:sz w:val="24"/>
          <w:szCs w:val="24"/>
        </w:rPr>
        <w:t>индивидуаль</w:t>
      </w:r>
      <w:r w:rsidR="009C01D4" w:rsidRPr="00346EEC">
        <w:rPr>
          <w:rFonts w:ascii="Times New Roman" w:hAnsi="Times New Roman"/>
          <w:b/>
          <w:spacing w:val="2"/>
          <w:sz w:val="24"/>
          <w:szCs w:val="24"/>
        </w:rPr>
        <w:t>ной программы развития.</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Из-за системных нарушений развития обучающихся </w:t>
      </w:r>
      <w:r w:rsidRPr="00346EEC">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346EEC">
        <w:rPr>
          <w:rFonts w:ascii="Times New Roman" w:hAnsi="Times New Roman"/>
          <w:sz w:val="24"/>
          <w:szCs w:val="24"/>
        </w:rPr>
        <w:t xml:space="preserve">показан </w:t>
      </w:r>
      <w:r w:rsidRPr="00346EEC">
        <w:rPr>
          <w:rFonts w:ascii="Times New Roman" w:hAnsi="Times New Roman"/>
          <w:sz w:val="24"/>
          <w:szCs w:val="24"/>
        </w:rPr>
        <w:lastRenderedPageBreak/>
        <w:t xml:space="preserve">индивидуальный уровень итогового результата общего образования.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Итоговые</w:t>
      </w:r>
      <w:r w:rsidRPr="00346EEC">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346EEC">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Итогом образования человека </w:t>
      </w:r>
      <w:r w:rsidRPr="00346EEC">
        <w:rPr>
          <w:rFonts w:ascii="Times New Roman" w:hAnsi="Times New Roman"/>
          <w:bCs/>
          <w:sz w:val="24"/>
          <w:szCs w:val="24"/>
        </w:rPr>
        <w:t xml:space="preserve">с умственной отсталостью, </w:t>
      </w:r>
      <w:r w:rsidRPr="00346EEC">
        <w:rPr>
          <w:rFonts w:ascii="Times New Roman" w:hAnsi="Times New Roman"/>
          <w:sz w:val="24"/>
          <w:szCs w:val="24"/>
        </w:rPr>
        <w:t xml:space="preserve">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Особые образовательные потребности детей </w:t>
      </w:r>
      <w:r w:rsidRPr="00346EEC">
        <w:rPr>
          <w:rFonts w:ascii="Times New Roman" w:hAnsi="Times New Roman"/>
          <w:bCs/>
          <w:sz w:val="24"/>
          <w:szCs w:val="24"/>
        </w:rPr>
        <w:t xml:space="preserve">с умеренной, тяжелой, глубокой умственной отсталостью, </w:t>
      </w:r>
      <w:r w:rsidRPr="00346EEC">
        <w:rPr>
          <w:rFonts w:ascii="Times New Roman" w:hAnsi="Times New Roman"/>
          <w:sz w:val="24"/>
          <w:szCs w:val="24"/>
        </w:rPr>
        <w:t xml:space="preserve">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 xml:space="preserve">Специальная индивидуальная программа развития (СИПР) разрабатывается на основе </w:t>
      </w:r>
      <w:r w:rsidRPr="00346EEC">
        <w:rPr>
          <w:rFonts w:ascii="Times New Roman" w:hAnsi="Times New Roman"/>
          <w:spacing w:val="2"/>
          <w:sz w:val="24"/>
          <w:szCs w:val="24"/>
          <w:lang w:eastAsia="ru-RU"/>
        </w:rPr>
        <w:t>адаптированной основной общеобразовательной программы</w:t>
      </w:r>
      <w:r w:rsidRPr="00346EEC">
        <w:rPr>
          <w:rFonts w:ascii="Times New Roman" w:hAnsi="Times New Roman"/>
          <w:sz w:val="24"/>
          <w:szCs w:val="24"/>
        </w:rPr>
        <w:t xml:space="preserve"> и нацелена на образование детей </w:t>
      </w:r>
      <w:r w:rsidRPr="00346EEC">
        <w:rPr>
          <w:rFonts w:ascii="Times New Roman" w:hAnsi="Times New Roman"/>
          <w:bCs/>
          <w:sz w:val="24"/>
          <w:szCs w:val="24"/>
        </w:rPr>
        <w:t xml:space="preserve">с умеренной, тяжелой, глубокой умственной отсталостью, </w:t>
      </w:r>
      <w:r w:rsidRPr="00346EEC">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9C01D4" w:rsidRPr="00346EEC" w:rsidRDefault="009C01D4" w:rsidP="00AE7312">
      <w:pPr>
        <w:pStyle w:val="a4"/>
        <w:spacing w:line="240" w:lineRule="atLeast"/>
        <w:ind w:firstLine="708"/>
        <w:jc w:val="both"/>
        <w:rPr>
          <w:rFonts w:ascii="Times New Roman" w:hAnsi="Times New Roman"/>
          <w:sz w:val="24"/>
          <w:szCs w:val="24"/>
        </w:rPr>
      </w:pPr>
      <w:proofErr w:type="gramStart"/>
      <w:r w:rsidRPr="00346EEC">
        <w:rPr>
          <w:rFonts w:ascii="Times New Roman" w:hAnsi="Times New Roman"/>
          <w:sz w:val="24"/>
          <w:szCs w:val="24"/>
        </w:rP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346EEC">
        <w:rPr>
          <w:rFonts w:ascii="Times New Roman" w:hAnsi="Times New Roman"/>
          <w:sz w:val="24"/>
          <w:szCs w:val="24"/>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w:t>
      </w:r>
      <w:r w:rsidRPr="00346EEC">
        <w:rPr>
          <w:rFonts w:ascii="Times New Roman" w:hAnsi="Times New Roman"/>
          <w:sz w:val="24"/>
          <w:szCs w:val="24"/>
        </w:rPr>
        <w:lastRenderedPageBreak/>
        <w:t>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lang w:val="en-US"/>
        </w:rPr>
        <w:t>I</w:t>
      </w:r>
      <w:r w:rsidRPr="00346EEC">
        <w:rPr>
          <w:rFonts w:ascii="Times New Roman" w:hAnsi="Times New Roman"/>
          <w:sz w:val="24"/>
          <w:szCs w:val="24"/>
        </w:rPr>
        <w:t xml:space="preserve">. Общие сведения содержат персональные данные о ребенке и его родителях; </w:t>
      </w:r>
    </w:p>
    <w:p w:rsidR="009C01D4" w:rsidRPr="00346EEC" w:rsidRDefault="009C01D4" w:rsidP="00AE7312">
      <w:pPr>
        <w:pStyle w:val="a4"/>
        <w:spacing w:line="240" w:lineRule="atLeast"/>
        <w:ind w:firstLine="708"/>
        <w:jc w:val="both"/>
        <w:rPr>
          <w:rFonts w:ascii="Times New Roman" w:hAnsi="Times New Roman"/>
          <w:strike/>
          <w:sz w:val="24"/>
          <w:szCs w:val="24"/>
        </w:rPr>
      </w:pPr>
      <w:r w:rsidRPr="00346EEC">
        <w:rPr>
          <w:rFonts w:ascii="Times New Roman" w:hAnsi="Times New Roman"/>
          <w:sz w:val="24"/>
          <w:szCs w:val="24"/>
          <w:lang w:val="en-US"/>
        </w:rPr>
        <w:t>II</w:t>
      </w:r>
      <w:r w:rsidRPr="00346EEC">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rPr>
        <w:t>Характеристика отражает:</w:t>
      </w:r>
    </w:p>
    <w:p w:rsidR="009C01D4" w:rsidRPr="00346EEC" w:rsidRDefault="009C01D4" w:rsidP="0006380A">
      <w:pPr>
        <w:pStyle w:val="a4"/>
        <w:numPr>
          <w:ilvl w:val="0"/>
          <w:numId w:val="14"/>
        </w:numPr>
        <w:suppressAutoHyphens w:val="0"/>
        <w:spacing w:line="240" w:lineRule="atLeast"/>
        <w:jc w:val="both"/>
        <w:rPr>
          <w:rFonts w:ascii="Times New Roman" w:hAnsi="Times New Roman"/>
          <w:sz w:val="24"/>
          <w:szCs w:val="24"/>
        </w:rPr>
      </w:pPr>
      <w:r w:rsidRPr="00346EEC">
        <w:rPr>
          <w:rFonts w:ascii="Times New Roman" w:hAnsi="Times New Roman"/>
          <w:sz w:val="24"/>
          <w:szCs w:val="24"/>
        </w:rPr>
        <w:t>бытовые условия семьи, оценку отношения членов семьи к образованию ребенка;</w:t>
      </w:r>
    </w:p>
    <w:p w:rsidR="009C01D4" w:rsidRPr="00346EEC" w:rsidRDefault="009C01D4" w:rsidP="0006380A">
      <w:pPr>
        <w:pStyle w:val="a4"/>
        <w:numPr>
          <w:ilvl w:val="0"/>
          <w:numId w:val="14"/>
        </w:numPr>
        <w:suppressAutoHyphens w:val="0"/>
        <w:spacing w:line="240" w:lineRule="atLeast"/>
        <w:jc w:val="both"/>
        <w:rPr>
          <w:rFonts w:ascii="Times New Roman" w:hAnsi="Times New Roman"/>
          <w:sz w:val="24"/>
          <w:szCs w:val="24"/>
        </w:rPr>
      </w:pPr>
      <w:r w:rsidRPr="00346EEC">
        <w:rPr>
          <w:rFonts w:ascii="Times New Roman" w:hAnsi="Times New Roman"/>
          <w:sz w:val="24"/>
          <w:szCs w:val="24"/>
        </w:rPr>
        <w:t>заключение ПМПК;</w:t>
      </w:r>
    </w:p>
    <w:p w:rsidR="009C01D4" w:rsidRPr="00346EEC" w:rsidRDefault="009C01D4" w:rsidP="0006380A">
      <w:pPr>
        <w:pStyle w:val="a4"/>
        <w:numPr>
          <w:ilvl w:val="0"/>
          <w:numId w:val="14"/>
        </w:numPr>
        <w:suppressAutoHyphens w:val="0"/>
        <w:spacing w:line="240" w:lineRule="atLeast"/>
        <w:jc w:val="both"/>
        <w:rPr>
          <w:rFonts w:ascii="Times New Roman" w:hAnsi="Times New Roman"/>
          <w:sz w:val="24"/>
          <w:szCs w:val="24"/>
        </w:rPr>
      </w:pPr>
      <w:r w:rsidRPr="00346EEC">
        <w:rPr>
          <w:rFonts w:ascii="Times New Roman" w:hAnsi="Times New Roman"/>
          <w:sz w:val="24"/>
          <w:szCs w:val="24"/>
        </w:rPr>
        <w:t>данные о физическом здоровье, двигательном и сенсорном развитии ребенка;</w:t>
      </w:r>
    </w:p>
    <w:p w:rsidR="009C01D4" w:rsidRPr="00346EEC" w:rsidRDefault="009C01D4" w:rsidP="0006380A">
      <w:pPr>
        <w:pStyle w:val="a4"/>
        <w:numPr>
          <w:ilvl w:val="0"/>
          <w:numId w:val="14"/>
        </w:numPr>
        <w:suppressAutoHyphens w:val="0"/>
        <w:spacing w:line="240" w:lineRule="atLeast"/>
        <w:jc w:val="both"/>
        <w:rPr>
          <w:rFonts w:ascii="Times New Roman" w:hAnsi="Times New Roman"/>
          <w:sz w:val="24"/>
          <w:szCs w:val="24"/>
        </w:rPr>
      </w:pPr>
      <w:r w:rsidRPr="00346EEC">
        <w:rPr>
          <w:rFonts w:ascii="Times New Roman" w:hAnsi="Times New Roman"/>
          <w:sz w:val="24"/>
          <w:szCs w:val="24"/>
        </w:rPr>
        <w:t>особенности проявления познавательных процессов: восприятий, внимания, памяти, мышления;</w:t>
      </w:r>
    </w:p>
    <w:p w:rsidR="009C01D4" w:rsidRPr="00346EEC" w:rsidRDefault="009C01D4" w:rsidP="0006380A">
      <w:pPr>
        <w:pStyle w:val="a4"/>
        <w:numPr>
          <w:ilvl w:val="0"/>
          <w:numId w:val="14"/>
        </w:numPr>
        <w:suppressAutoHyphens w:val="0"/>
        <w:spacing w:line="240" w:lineRule="atLeast"/>
        <w:jc w:val="both"/>
        <w:rPr>
          <w:rFonts w:ascii="Times New Roman" w:hAnsi="Times New Roman"/>
          <w:sz w:val="24"/>
          <w:szCs w:val="24"/>
        </w:rPr>
      </w:pPr>
      <w:r w:rsidRPr="00346EEC">
        <w:rPr>
          <w:rFonts w:ascii="Times New Roman" w:hAnsi="Times New Roman"/>
          <w:sz w:val="24"/>
          <w:szCs w:val="24"/>
        </w:rPr>
        <w:t xml:space="preserve">состояние </w:t>
      </w:r>
      <w:proofErr w:type="spellStart"/>
      <w:r w:rsidRPr="00346EEC">
        <w:rPr>
          <w:rFonts w:ascii="Times New Roman" w:hAnsi="Times New Roman"/>
          <w:sz w:val="24"/>
          <w:szCs w:val="24"/>
        </w:rPr>
        <w:t>сформированности</w:t>
      </w:r>
      <w:proofErr w:type="spellEnd"/>
      <w:r w:rsidRPr="00346EEC">
        <w:rPr>
          <w:rFonts w:ascii="Times New Roman" w:hAnsi="Times New Roman"/>
          <w:sz w:val="24"/>
          <w:szCs w:val="24"/>
        </w:rPr>
        <w:t xml:space="preserve"> устной речи и речемыслительных операций;</w:t>
      </w:r>
    </w:p>
    <w:p w:rsidR="009C01D4" w:rsidRPr="00346EEC" w:rsidRDefault="009C01D4" w:rsidP="0006380A">
      <w:pPr>
        <w:pStyle w:val="a4"/>
        <w:numPr>
          <w:ilvl w:val="0"/>
          <w:numId w:val="14"/>
        </w:numPr>
        <w:suppressAutoHyphens w:val="0"/>
        <w:spacing w:line="240" w:lineRule="atLeast"/>
        <w:jc w:val="both"/>
        <w:rPr>
          <w:rFonts w:ascii="Times New Roman" w:hAnsi="Times New Roman"/>
          <w:sz w:val="24"/>
          <w:szCs w:val="24"/>
        </w:rPr>
      </w:pPr>
      <w:r w:rsidRPr="00346EEC">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9C01D4" w:rsidRPr="00346EEC" w:rsidRDefault="009C01D4" w:rsidP="0006380A">
      <w:pPr>
        <w:pStyle w:val="a4"/>
        <w:numPr>
          <w:ilvl w:val="0"/>
          <w:numId w:val="14"/>
        </w:numPr>
        <w:suppressAutoHyphens w:val="0"/>
        <w:spacing w:line="240" w:lineRule="atLeast"/>
        <w:jc w:val="both"/>
        <w:rPr>
          <w:rFonts w:ascii="Times New Roman" w:hAnsi="Times New Roman"/>
          <w:sz w:val="24"/>
          <w:szCs w:val="24"/>
        </w:rPr>
      </w:pPr>
      <w:proofErr w:type="spellStart"/>
      <w:proofErr w:type="gramStart"/>
      <w:r w:rsidRPr="00346EEC">
        <w:rPr>
          <w:rFonts w:ascii="Times New Roman" w:hAnsi="Times New Roman"/>
          <w:sz w:val="24"/>
          <w:szCs w:val="24"/>
        </w:rPr>
        <w:t>сформированность</w:t>
      </w:r>
      <w:proofErr w:type="spellEnd"/>
      <w:r w:rsidRPr="00346EEC">
        <w:rPr>
          <w:rFonts w:ascii="Times New Roman" w:hAnsi="Times New Roman"/>
          <w:sz w:val="24"/>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346EEC">
        <w:rPr>
          <w:rFonts w:ascii="Times New Roman" w:hAnsi="Times New Roman"/>
          <w:color w:val="FF0000"/>
          <w:sz w:val="24"/>
          <w:szCs w:val="24"/>
        </w:rPr>
        <w:t xml:space="preserve"> </w:t>
      </w:r>
      <w:r w:rsidRPr="00346EEC">
        <w:rPr>
          <w:rFonts w:ascii="Times New Roman" w:hAnsi="Times New Roman"/>
          <w:sz w:val="24"/>
          <w:szCs w:val="24"/>
        </w:rPr>
        <w:t xml:space="preserve">(счет, письмо, чтение, представления об окружающих предметах, явлениях);  </w:t>
      </w:r>
      <w:proofErr w:type="gramEnd"/>
    </w:p>
    <w:p w:rsidR="009C01D4" w:rsidRPr="00346EEC" w:rsidRDefault="009C01D4" w:rsidP="0006380A">
      <w:pPr>
        <w:pStyle w:val="a4"/>
        <w:numPr>
          <w:ilvl w:val="0"/>
          <w:numId w:val="14"/>
        </w:numPr>
        <w:suppressAutoHyphens w:val="0"/>
        <w:spacing w:line="240" w:lineRule="atLeast"/>
        <w:rPr>
          <w:rFonts w:ascii="Times New Roman" w:hAnsi="Times New Roman"/>
          <w:sz w:val="24"/>
          <w:szCs w:val="24"/>
        </w:rPr>
      </w:pPr>
      <w:r w:rsidRPr="00346EEC">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9C01D4" w:rsidRPr="00346EEC" w:rsidRDefault="009C01D4" w:rsidP="0006380A">
      <w:pPr>
        <w:pStyle w:val="a4"/>
        <w:numPr>
          <w:ilvl w:val="0"/>
          <w:numId w:val="14"/>
        </w:numPr>
        <w:suppressAutoHyphens w:val="0"/>
        <w:spacing w:line="240" w:lineRule="atLeast"/>
        <w:jc w:val="both"/>
        <w:rPr>
          <w:rFonts w:ascii="Times New Roman" w:hAnsi="Times New Roman"/>
          <w:sz w:val="24"/>
          <w:szCs w:val="24"/>
        </w:rPr>
      </w:pPr>
      <w:r w:rsidRPr="00346EEC">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lang w:val="en-US"/>
        </w:rPr>
        <w:t>III</w:t>
      </w:r>
      <w:r w:rsidRPr="00346EEC">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lang w:val="en-US"/>
        </w:rPr>
        <w:t>IV</w:t>
      </w:r>
      <w:r w:rsidRPr="00346EEC">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9C01D4" w:rsidRPr="00346EEC" w:rsidRDefault="009C01D4" w:rsidP="00AE7312">
      <w:pPr>
        <w:pStyle w:val="a4"/>
        <w:spacing w:line="240" w:lineRule="atLeast"/>
        <w:ind w:firstLine="708"/>
        <w:jc w:val="both"/>
        <w:rPr>
          <w:rFonts w:ascii="Times New Roman" w:hAnsi="Times New Roman"/>
          <w:sz w:val="24"/>
          <w:szCs w:val="24"/>
        </w:rPr>
      </w:pPr>
      <w:proofErr w:type="gramStart"/>
      <w:r w:rsidRPr="00346EEC">
        <w:rPr>
          <w:rFonts w:ascii="Times New Roman" w:hAnsi="Times New Roman"/>
          <w:sz w:val="24"/>
          <w:szCs w:val="24"/>
          <w:lang w:val="en-US"/>
        </w:rPr>
        <w:t>V</w:t>
      </w:r>
      <w:r w:rsidRPr="00346EEC">
        <w:rPr>
          <w:rFonts w:ascii="Times New Roman" w:hAnsi="Times New Roman"/>
          <w:sz w:val="24"/>
          <w:szCs w:val="24"/>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346EEC">
        <w:rPr>
          <w:rFonts w:ascii="Times New Roman" w:hAnsi="Times New Roman"/>
          <w:sz w:val="24"/>
          <w:szCs w:val="24"/>
        </w:rPr>
        <w:t xml:space="preserve"> </w:t>
      </w:r>
      <w:r w:rsidRPr="00346EEC">
        <w:rPr>
          <w:rFonts w:ascii="Times New Roman" w:hAnsi="Times New Roman"/>
          <w:sz w:val="24"/>
          <w:szCs w:val="24"/>
          <w:lang w:eastAsia="ru-RU"/>
        </w:rPr>
        <w:t xml:space="preserve">Под </w:t>
      </w:r>
      <w:r w:rsidRPr="00346EEC">
        <w:rPr>
          <w:rFonts w:ascii="Times New Roman" w:hAnsi="Times New Roman"/>
          <w:bCs/>
          <w:sz w:val="24"/>
          <w:szCs w:val="24"/>
          <w:lang w:eastAsia="ru-RU"/>
        </w:rPr>
        <w:t>присмотром и уходом за детьми</w:t>
      </w:r>
      <w:r w:rsidRPr="00346EEC">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346EEC">
          <w:rPr>
            <w:rStyle w:val="a6"/>
            <w:rFonts w:ascii="Times New Roman" w:hAnsi="Times New Roman"/>
            <w:color w:val="auto"/>
            <w:sz w:val="24"/>
            <w:szCs w:val="24"/>
            <w:u w:val="none"/>
            <w:lang w:eastAsia="ru-RU"/>
          </w:rPr>
          <w:t>Об образовании в Российской Федерации</w:t>
        </w:r>
      </w:hyperlink>
      <w:r w:rsidRPr="00346EEC">
        <w:rPr>
          <w:rFonts w:ascii="Times New Roman" w:hAnsi="Times New Roman"/>
          <w:sz w:val="24"/>
          <w:szCs w:val="24"/>
          <w:lang w:eastAsia="ru-RU"/>
        </w:rPr>
        <w:t xml:space="preserve">"). </w:t>
      </w:r>
      <w:proofErr w:type="gramStart"/>
      <w:r w:rsidRPr="00346EEC">
        <w:rPr>
          <w:rFonts w:ascii="Times New Roman" w:hAnsi="Times New Roman"/>
          <w:sz w:val="24"/>
          <w:szCs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346EEC">
        <w:rPr>
          <w:rFonts w:ascii="Times New Roman" w:hAnsi="Times New Roman"/>
          <w:sz w:val="24"/>
          <w:szCs w:val="24"/>
        </w:rPr>
        <w:t xml:space="preserve"> контроль внешнего вида ребенка (чистота, опрятность); придание правильной позы ребенку (с целью </w:t>
      </w:r>
      <w:r w:rsidRPr="00346EEC">
        <w:rPr>
          <w:rFonts w:ascii="Times New Roman" w:hAnsi="Times New Roman"/>
          <w:sz w:val="24"/>
          <w:szCs w:val="24"/>
        </w:rPr>
        <w:lastRenderedPageBreak/>
        <w:t>профилактики порочных состояний), смена положений тела в течение учебного дня, в том числе с использованием ТСР (</w:t>
      </w:r>
      <w:proofErr w:type="spellStart"/>
      <w:r w:rsidRPr="00346EEC">
        <w:rPr>
          <w:rFonts w:ascii="Times New Roman" w:hAnsi="Times New Roman"/>
          <w:sz w:val="24"/>
          <w:szCs w:val="24"/>
        </w:rPr>
        <w:t>вертикализатор</w:t>
      </w:r>
      <w:proofErr w:type="spellEnd"/>
      <w:r w:rsidRPr="00346EEC">
        <w:rPr>
          <w:rFonts w:ascii="Times New Roman" w:hAnsi="Times New Roman"/>
          <w:sz w:val="24"/>
          <w:szCs w:val="24"/>
        </w:rPr>
        <w:t xml:space="preserve">, кресло-коляска, ходунки, подъемник и др.). </w:t>
      </w:r>
    </w:p>
    <w:p w:rsidR="009C01D4" w:rsidRPr="00346EEC" w:rsidRDefault="009C01D4" w:rsidP="00AE7312">
      <w:pPr>
        <w:shd w:val="clear" w:color="auto" w:fill="FFFFFF"/>
        <w:spacing w:after="0" w:line="240" w:lineRule="atLeast"/>
        <w:ind w:firstLine="708"/>
        <w:jc w:val="both"/>
        <w:rPr>
          <w:rFonts w:ascii="Times New Roman" w:hAnsi="Times New Roman" w:cs="Times New Roman"/>
          <w:color w:val="000000"/>
          <w:sz w:val="24"/>
          <w:szCs w:val="24"/>
          <w:lang w:eastAsia="ru-RU"/>
        </w:rPr>
      </w:pPr>
      <w:r w:rsidRPr="00346EEC">
        <w:rPr>
          <w:rFonts w:ascii="Times New Roman" w:hAnsi="Times New Roman" w:cs="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346EEC">
        <w:rPr>
          <w:rFonts w:ascii="Times New Roman" w:hAnsi="Times New Roman" w:cs="Times New Roman"/>
          <w:sz w:val="24"/>
          <w:szCs w:val="24"/>
        </w:rPr>
        <w:t xml:space="preserve">, например, когда </w:t>
      </w:r>
      <w:r w:rsidRPr="00346EEC">
        <w:rPr>
          <w:rFonts w:ascii="Times New Roman" w:hAnsi="Times New Roman" w:cs="Times New Roman"/>
          <w:color w:val="000000"/>
          <w:sz w:val="24"/>
          <w:szCs w:val="24"/>
          <w:lang w:eastAsia="ru-RU"/>
        </w:rPr>
        <w:t xml:space="preserve">у ребенка </w:t>
      </w:r>
      <w:r w:rsidRPr="00346EEC">
        <w:rPr>
          <w:rFonts w:ascii="Times New Roman" w:hAnsi="Times New Roman" w:cs="Times New Roman"/>
          <w:sz w:val="24"/>
          <w:szCs w:val="24"/>
        </w:rPr>
        <w:t xml:space="preserve">наблюдаются </w:t>
      </w:r>
      <w:r w:rsidRPr="00346EEC">
        <w:rPr>
          <w:rFonts w:ascii="Times New Roman" w:hAnsi="Times New Roman" w:cs="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346EEC">
        <w:rPr>
          <w:rFonts w:ascii="Times New Roman" w:hAnsi="Times New Roman" w:cs="Times New Roman"/>
          <w:color w:val="000000"/>
          <w:sz w:val="24"/>
          <w:szCs w:val="24"/>
          <w:lang w:eastAsia="ru-RU"/>
        </w:rPr>
        <w:t>самоагрессия</w:t>
      </w:r>
      <w:proofErr w:type="spellEnd"/>
      <w:r w:rsidRPr="00346EEC">
        <w:rPr>
          <w:rFonts w:ascii="Times New Roman" w:hAnsi="Times New Roman" w:cs="Times New Roman"/>
          <w:color w:val="000000"/>
          <w:sz w:val="24"/>
          <w:szCs w:val="24"/>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346EEC">
        <w:rPr>
          <w:rFonts w:ascii="Times New Roman" w:hAnsi="Times New Roman" w:cs="Times New Roman"/>
          <w:color w:val="000000"/>
          <w:sz w:val="24"/>
          <w:szCs w:val="24"/>
          <w:lang w:eastAsia="ru-RU"/>
        </w:rPr>
        <w:t>травмирования</w:t>
      </w:r>
      <w:proofErr w:type="spellEnd"/>
      <w:r w:rsidRPr="00346EEC">
        <w:rPr>
          <w:rFonts w:ascii="Times New Roman" w:hAnsi="Times New Roman" w:cs="Times New Roman"/>
          <w:color w:val="000000"/>
          <w:sz w:val="24"/>
          <w:szCs w:val="24"/>
          <w:lang w:eastAsia="ru-RU"/>
        </w:rPr>
        <w:t xml:space="preserve"> ребенка или повреждение, либо утрату предмета. </w:t>
      </w:r>
    </w:p>
    <w:p w:rsidR="009C01D4" w:rsidRPr="00346EEC" w:rsidRDefault="009C01D4" w:rsidP="00AE7312">
      <w:pPr>
        <w:pStyle w:val="a4"/>
        <w:spacing w:line="240" w:lineRule="atLeast"/>
        <w:ind w:firstLine="708"/>
        <w:jc w:val="both"/>
        <w:rPr>
          <w:rFonts w:ascii="Times New Roman" w:hAnsi="Times New Roman"/>
          <w:color w:val="000000"/>
          <w:sz w:val="24"/>
          <w:szCs w:val="24"/>
          <w:lang w:eastAsia="ru-RU"/>
        </w:rPr>
      </w:pPr>
      <w:r w:rsidRPr="00346EEC">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346EEC">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lang w:val="en-US"/>
        </w:rPr>
        <w:t>VI</w:t>
      </w:r>
      <w:r w:rsidRPr="00346EEC">
        <w:rPr>
          <w:rFonts w:ascii="Times New Roman" w:hAnsi="Times New Roman"/>
          <w:sz w:val="24"/>
          <w:szCs w:val="24"/>
        </w:rPr>
        <w:t>. Специалисты, участвующие в реализации СИПР.</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lang w:val="en-US"/>
        </w:rPr>
        <w:t>VII</w:t>
      </w:r>
      <w:r w:rsidRPr="00346EEC">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lang w:val="en-US"/>
        </w:rPr>
        <w:t>VIII</w:t>
      </w:r>
      <w:r w:rsidRPr="00346EEC">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9C01D4" w:rsidRPr="00346EEC" w:rsidRDefault="009C01D4" w:rsidP="00AE7312">
      <w:pPr>
        <w:pStyle w:val="a4"/>
        <w:spacing w:line="240" w:lineRule="atLeast"/>
        <w:ind w:firstLine="708"/>
        <w:jc w:val="both"/>
        <w:rPr>
          <w:rFonts w:ascii="Times New Roman" w:hAnsi="Times New Roman"/>
          <w:sz w:val="24"/>
          <w:szCs w:val="24"/>
        </w:rPr>
      </w:pPr>
      <w:r w:rsidRPr="00346EEC">
        <w:rPr>
          <w:rFonts w:ascii="Times New Roman" w:hAnsi="Times New Roman"/>
          <w:sz w:val="24"/>
          <w:szCs w:val="24"/>
          <w:lang w:val="en-US"/>
        </w:rPr>
        <w:t>IX</w:t>
      </w:r>
      <w:r w:rsidRPr="00346EEC">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46EEC">
        <w:rPr>
          <w:rFonts w:ascii="Times New Roman" w:hAnsi="Times New Roman"/>
          <w:sz w:val="24"/>
          <w:szCs w:val="24"/>
        </w:rPr>
        <w:t>сформированности</w:t>
      </w:r>
      <w:proofErr w:type="spellEnd"/>
      <w:r w:rsidRPr="00346EEC">
        <w:rPr>
          <w:rFonts w:ascii="Times New Roman" w:hAnsi="Times New Roman"/>
          <w:sz w:val="24"/>
          <w:szCs w:val="24"/>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786485" w:rsidRPr="00346EEC" w:rsidRDefault="00786485" w:rsidP="00AE7312">
      <w:pPr>
        <w:pStyle w:val="a4"/>
        <w:spacing w:line="240" w:lineRule="atLeast"/>
        <w:ind w:firstLine="708"/>
        <w:jc w:val="both"/>
        <w:rPr>
          <w:rFonts w:ascii="Times New Roman" w:hAnsi="Times New Roman"/>
          <w:sz w:val="24"/>
          <w:szCs w:val="24"/>
        </w:rPr>
      </w:pPr>
    </w:p>
    <w:p w:rsidR="00786485" w:rsidRPr="00346EEC" w:rsidRDefault="00AE7312" w:rsidP="00786485">
      <w:pPr>
        <w:pStyle w:val="a4"/>
        <w:jc w:val="both"/>
        <w:rPr>
          <w:rFonts w:ascii="Times New Roman" w:hAnsi="Times New Roman"/>
          <w:b/>
          <w:sz w:val="28"/>
          <w:szCs w:val="28"/>
        </w:rPr>
      </w:pPr>
      <w:r w:rsidRPr="00346EEC">
        <w:rPr>
          <w:rFonts w:ascii="Times New Roman" w:hAnsi="Times New Roman"/>
          <w:b/>
          <w:sz w:val="28"/>
          <w:szCs w:val="28"/>
        </w:rPr>
        <w:t xml:space="preserve"> </w:t>
      </w:r>
      <w:r w:rsidR="00786485" w:rsidRPr="00346EEC">
        <w:rPr>
          <w:rFonts w:ascii="Times New Roman" w:hAnsi="Times New Roman"/>
          <w:b/>
          <w:sz w:val="28"/>
          <w:szCs w:val="28"/>
        </w:rPr>
        <w:t>1.2.Планируемые результ</w:t>
      </w:r>
      <w:r w:rsidR="00361BF2">
        <w:rPr>
          <w:rFonts w:ascii="Times New Roman" w:hAnsi="Times New Roman"/>
          <w:b/>
          <w:sz w:val="28"/>
          <w:szCs w:val="28"/>
        </w:rPr>
        <w:t>аты освоения обучающимися с умерен</w:t>
      </w:r>
      <w:r w:rsidR="00786485" w:rsidRPr="00346EEC">
        <w:rPr>
          <w:rFonts w:ascii="Times New Roman" w:hAnsi="Times New Roman"/>
          <w:b/>
          <w:sz w:val="28"/>
          <w:szCs w:val="28"/>
        </w:rPr>
        <w:t>ной, тяжелой, глубокой умственной от</w:t>
      </w:r>
      <w:r w:rsidR="00361BF2">
        <w:rPr>
          <w:rFonts w:ascii="Times New Roman" w:hAnsi="Times New Roman"/>
          <w:b/>
          <w:sz w:val="28"/>
          <w:szCs w:val="28"/>
        </w:rPr>
        <w:t>сталостью (интеллектуальными нару</w:t>
      </w:r>
      <w:r w:rsidR="00361BF2">
        <w:rPr>
          <w:rFonts w:ascii="Times New Roman" w:hAnsi="Times New Roman"/>
          <w:b/>
          <w:sz w:val="28"/>
          <w:szCs w:val="28"/>
        </w:rPr>
        <w:softHyphen/>
        <w:t>ше</w:t>
      </w:r>
      <w:r w:rsidR="00786485" w:rsidRPr="00346EEC">
        <w:rPr>
          <w:rFonts w:ascii="Times New Roman" w:hAnsi="Times New Roman"/>
          <w:b/>
          <w:sz w:val="28"/>
          <w:szCs w:val="28"/>
        </w:rPr>
        <w:t>ниями), тяжелыми и</w:t>
      </w:r>
      <w:r w:rsidR="00361BF2">
        <w:rPr>
          <w:rFonts w:ascii="Times New Roman" w:hAnsi="Times New Roman"/>
          <w:b/>
          <w:sz w:val="28"/>
          <w:szCs w:val="28"/>
        </w:rPr>
        <w:t xml:space="preserve"> множественными нарушениями разви</w:t>
      </w:r>
      <w:r w:rsidR="00786485" w:rsidRPr="00346EEC">
        <w:rPr>
          <w:rFonts w:ascii="Times New Roman" w:hAnsi="Times New Roman"/>
          <w:b/>
          <w:sz w:val="28"/>
          <w:szCs w:val="28"/>
        </w:rPr>
        <w:t>тия</w:t>
      </w:r>
    </w:p>
    <w:p w:rsidR="00786485" w:rsidRPr="00346EEC" w:rsidRDefault="00786485" w:rsidP="00786485">
      <w:pPr>
        <w:pStyle w:val="a4"/>
        <w:jc w:val="both"/>
        <w:rPr>
          <w:rFonts w:ascii="Times New Roman" w:hAnsi="Times New Roman"/>
          <w:b/>
          <w:sz w:val="28"/>
          <w:szCs w:val="28"/>
        </w:rPr>
      </w:pPr>
      <w:r w:rsidRPr="00346EEC">
        <w:rPr>
          <w:rFonts w:ascii="Times New Roman" w:hAnsi="Times New Roman"/>
          <w:b/>
          <w:sz w:val="28"/>
          <w:szCs w:val="28"/>
        </w:rPr>
        <w:t>адаптированной основной общеобразовательной программы</w:t>
      </w:r>
    </w:p>
    <w:p w:rsidR="007F505F" w:rsidRPr="00346EEC" w:rsidRDefault="007F505F" w:rsidP="00786485">
      <w:pPr>
        <w:pStyle w:val="a4"/>
        <w:jc w:val="both"/>
        <w:rPr>
          <w:rFonts w:ascii="Times New Roman" w:hAnsi="Times New Roman"/>
          <w:b/>
          <w:sz w:val="28"/>
          <w:szCs w:val="28"/>
        </w:rPr>
      </w:pPr>
    </w:p>
    <w:p w:rsidR="00AE7312" w:rsidRPr="00346EEC" w:rsidRDefault="00786485" w:rsidP="00AE7312">
      <w:pPr>
        <w:suppressAutoHyphens/>
        <w:spacing w:after="0" w:line="240" w:lineRule="atLeast"/>
        <w:ind w:firstLine="709"/>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В соответствии с требованиями ФГОС к </w:t>
      </w:r>
      <w:r w:rsidRPr="00346EEC">
        <w:rPr>
          <w:rFonts w:ascii="Times New Roman" w:eastAsia="Times New Roman" w:hAnsi="Times New Roman" w:cs="Times New Roman"/>
          <w:spacing w:val="2"/>
          <w:sz w:val="24"/>
          <w:szCs w:val="24"/>
          <w:lang w:eastAsia="ar-SA"/>
        </w:rPr>
        <w:t>АООП</w:t>
      </w:r>
      <w:r w:rsidRPr="00346EEC">
        <w:rPr>
          <w:rFonts w:ascii="Times New Roman" w:eastAsia="Times New Roman" w:hAnsi="Times New Roman" w:cs="Times New Roman"/>
          <w:sz w:val="24"/>
          <w:szCs w:val="24"/>
          <w:lang w:eastAsia="ar-SA"/>
        </w:rPr>
        <w:t xml:space="preserve"> для обучающихся с уме</w:t>
      </w:r>
      <w:r w:rsidRPr="00346EEC">
        <w:rPr>
          <w:rFonts w:ascii="Times New Roman" w:eastAsia="Times New Roman" w:hAnsi="Times New Roman" w:cs="Times New Roman"/>
          <w:sz w:val="24"/>
          <w:szCs w:val="24"/>
          <w:lang w:eastAsia="ar-SA"/>
        </w:rPr>
        <w:softHyphen/>
        <w:t>ре</w:t>
      </w:r>
      <w:r w:rsidRPr="00346EEC">
        <w:rPr>
          <w:rFonts w:ascii="Times New Roman" w:eastAsia="Times New Roman" w:hAnsi="Times New Roman" w:cs="Times New Roman"/>
          <w:sz w:val="24"/>
          <w:szCs w:val="24"/>
          <w:lang w:eastAsia="ar-SA"/>
        </w:rPr>
        <w:softHyphen/>
        <w:t>н</w:t>
      </w:r>
      <w:r w:rsidRPr="00346EEC">
        <w:rPr>
          <w:rFonts w:ascii="Times New Roman" w:eastAsia="Times New Roman" w:hAnsi="Times New Roman" w:cs="Times New Roman"/>
          <w:sz w:val="24"/>
          <w:szCs w:val="24"/>
          <w:lang w:eastAsia="ar-SA"/>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w:t>
      </w:r>
      <w:r w:rsidRPr="00346EEC">
        <w:rPr>
          <w:rFonts w:ascii="Times New Roman" w:eastAsia="Times New Roman" w:hAnsi="Times New Roman" w:cs="Times New Roman"/>
          <w:sz w:val="24"/>
          <w:szCs w:val="24"/>
          <w:lang w:eastAsia="ar-SA"/>
        </w:rPr>
        <w:lastRenderedPageBreak/>
        <w:t xml:space="preserve">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340409" w:rsidRPr="00346EEC" w:rsidRDefault="00786485" w:rsidP="00AE7312">
      <w:pPr>
        <w:suppressAutoHyphens/>
        <w:spacing w:after="0" w:line="240" w:lineRule="atLeast"/>
        <w:ind w:firstLine="709"/>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 </w:t>
      </w:r>
    </w:p>
    <w:p w:rsidR="00962D9C" w:rsidRPr="00346EEC" w:rsidRDefault="00962D9C" w:rsidP="00962D9C">
      <w:pPr>
        <w:spacing w:after="0"/>
        <w:ind w:firstLine="567"/>
        <w:jc w:val="center"/>
        <w:rPr>
          <w:rFonts w:ascii="Times New Roman" w:hAnsi="Times New Roman" w:cs="Times New Roman"/>
          <w:b/>
          <w:sz w:val="24"/>
          <w:szCs w:val="24"/>
        </w:rPr>
      </w:pPr>
      <w:r w:rsidRPr="00346EEC">
        <w:rPr>
          <w:rFonts w:ascii="Times New Roman" w:hAnsi="Times New Roman" w:cs="Times New Roman"/>
          <w:b/>
          <w:sz w:val="24"/>
          <w:szCs w:val="24"/>
        </w:rPr>
        <w:t>РАЗВИТИЕ РЕЧИ И ОКРУЖАЮЩИЙ МИР</w:t>
      </w:r>
    </w:p>
    <w:p w:rsidR="00962D9C" w:rsidRPr="00346EEC" w:rsidRDefault="00962D9C" w:rsidP="00962D9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Предметные</w:t>
      </w:r>
    </w:p>
    <w:p w:rsidR="00962D9C" w:rsidRPr="00346EEC" w:rsidRDefault="00962D9C" w:rsidP="0006380A">
      <w:pPr>
        <w:widowControl w:val="0"/>
        <w:numPr>
          <w:ilvl w:val="0"/>
          <w:numId w:val="16"/>
        </w:numPr>
        <w:autoSpaceDE w:val="0"/>
        <w:autoSpaceDN w:val="0"/>
        <w:adjustRightInd w:val="0"/>
        <w:spacing w:after="0"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иметь представления о временах года, характерных признаках времен года, погодных изменениях, их влиянии на жизнь человека. </w:t>
      </w:r>
    </w:p>
    <w:p w:rsidR="00962D9C" w:rsidRPr="00346EEC" w:rsidRDefault="00962D9C" w:rsidP="0006380A">
      <w:pPr>
        <w:widowControl w:val="0"/>
        <w:numPr>
          <w:ilvl w:val="0"/>
          <w:numId w:val="16"/>
        </w:numPr>
        <w:autoSpaceDE w:val="0"/>
        <w:autoSpaceDN w:val="0"/>
        <w:adjustRightInd w:val="0"/>
        <w:spacing w:after="0" w:line="240" w:lineRule="auto"/>
        <w:ind w:left="426"/>
        <w:contextualSpacing/>
        <w:jc w:val="both"/>
        <w:rPr>
          <w:rFonts w:ascii="Times New Roman" w:hAnsi="Times New Roman" w:cs="Times New Roman"/>
          <w:color w:val="000000"/>
          <w:sz w:val="24"/>
          <w:szCs w:val="24"/>
        </w:rPr>
      </w:pPr>
      <w:r w:rsidRPr="00346EEC">
        <w:rPr>
          <w:rFonts w:ascii="Times New Roman" w:hAnsi="Times New Roman" w:cs="Times New Roman"/>
          <w:color w:val="000000"/>
          <w:sz w:val="23"/>
          <w:szCs w:val="23"/>
        </w:rPr>
        <w:t xml:space="preserve">умение учитывать изменения в окружающей среде для выполнения определенных действий (идет дождь – открываем зонт). </w:t>
      </w:r>
    </w:p>
    <w:p w:rsidR="00962D9C" w:rsidRPr="00346EEC" w:rsidRDefault="00962D9C" w:rsidP="0006380A">
      <w:pPr>
        <w:widowControl w:val="0"/>
        <w:numPr>
          <w:ilvl w:val="0"/>
          <w:numId w:val="16"/>
        </w:numPr>
        <w:autoSpaceDE w:val="0"/>
        <w:autoSpaceDN w:val="0"/>
        <w:adjustRightInd w:val="0"/>
        <w:spacing w:after="183"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иметь представления о животном и растительном мире (грибах, ягодах, птицах, рыбах и т.д.). </w:t>
      </w:r>
    </w:p>
    <w:p w:rsidR="00962D9C" w:rsidRPr="00346EEC" w:rsidRDefault="00962D9C" w:rsidP="0006380A">
      <w:pPr>
        <w:widowControl w:val="0"/>
        <w:numPr>
          <w:ilvl w:val="0"/>
          <w:numId w:val="16"/>
        </w:numPr>
        <w:autoSpaceDE w:val="0"/>
        <w:autoSpaceDN w:val="0"/>
        <w:adjustRightInd w:val="0"/>
        <w:spacing w:after="183"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Заботливое и бережное отношение к растениям и животным, умение ухаживать за ними. </w:t>
      </w:r>
    </w:p>
    <w:p w:rsidR="00962D9C" w:rsidRPr="00346EEC" w:rsidRDefault="00962D9C" w:rsidP="0006380A">
      <w:pPr>
        <w:widowControl w:val="0"/>
        <w:numPr>
          <w:ilvl w:val="0"/>
          <w:numId w:val="16"/>
        </w:numPr>
        <w:autoSpaceDE w:val="0"/>
        <w:autoSpaceDN w:val="0"/>
        <w:adjustRightInd w:val="0"/>
        <w:spacing w:after="183"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Представления о собственном теле. </w:t>
      </w:r>
    </w:p>
    <w:p w:rsidR="00962D9C" w:rsidRPr="00346EEC" w:rsidRDefault="00962D9C" w:rsidP="0006380A">
      <w:pPr>
        <w:widowControl w:val="0"/>
        <w:numPr>
          <w:ilvl w:val="0"/>
          <w:numId w:val="16"/>
        </w:numPr>
        <w:autoSpaceDE w:val="0"/>
        <w:autoSpaceDN w:val="0"/>
        <w:adjustRightInd w:val="0"/>
        <w:spacing w:after="183"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Соотнесение себя со своим именем, своим изображением на фотографии, отражением в зеркале. </w:t>
      </w:r>
    </w:p>
    <w:p w:rsidR="00962D9C" w:rsidRPr="00346EEC" w:rsidRDefault="00962D9C" w:rsidP="0006380A">
      <w:pPr>
        <w:widowControl w:val="0"/>
        <w:numPr>
          <w:ilvl w:val="0"/>
          <w:numId w:val="16"/>
        </w:numPr>
        <w:autoSpaceDE w:val="0"/>
        <w:autoSpaceDN w:val="0"/>
        <w:adjustRightInd w:val="0"/>
        <w:spacing w:after="183"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Отнесение себя к определенному полу. </w:t>
      </w:r>
    </w:p>
    <w:p w:rsidR="00962D9C" w:rsidRPr="00346EEC" w:rsidRDefault="00962D9C" w:rsidP="0006380A">
      <w:pPr>
        <w:widowControl w:val="0"/>
        <w:numPr>
          <w:ilvl w:val="0"/>
          <w:numId w:val="16"/>
        </w:numPr>
        <w:autoSpaceDE w:val="0"/>
        <w:autoSpaceDN w:val="0"/>
        <w:adjustRightInd w:val="0"/>
        <w:spacing w:after="183"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Умение определять «моё» и «не моё», осознавать и выражать свои интересы, желания. </w:t>
      </w:r>
    </w:p>
    <w:p w:rsidR="00962D9C" w:rsidRPr="00346EEC" w:rsidRDefault="00962D9C" w:rsidP="0006380A">
      <w:pPr>
        <w:widowControl w:val="0"/>
        <w:numPr>
          <w:ilvl w:val="0"/>
          <w:numId w:val="16"/>
        </w:numPr>
        <w:autoSpaceDE w:val="0"/>
        <w:autoSpaceDN w:val="0"/>
        <w:adjustRightInd w:val="0"/>
        <w:spacing w:after="0"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Умение сообщать общие сведения о себе: имя, фамилия, возраст, пол, место жительства, свои интересы, хобби и др. </w:t>
      </w:r>
    </w:p>
    <w:p w:rsidR="00962D9C" w:rsidRPr="00346EEC" w:rsidRDefault="00962D9C" w:rsidP="0006380A">
      <w:pPr>
        <w:widowControl w:val="0"/>
        <w:numPr>
          <w:ilvl w:val="0"/>
          <w:numId w:val="16"/>
        </w:numPr>
        <w:autoSpaceDE w:val="0"/>
        <w:autoSpaceDN w:val="0"/>
        <w:adjustRightInd w:val="0"/>
        <w:spacing w:after="0" w:line="240" w:lineRule="auto"/>
        <w:ind w:left="426"/>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Иметь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962D9C" w:rsidRPr="00346EEC" w:rsidRDefault="00962D9C" w:rsidP="0006380A">
      <w:pPr>
        <w:widowControl w:val="0"/>
        <w:numPr>
          <w:ilvl w:val="0"/>
          <w:numId w:val="16"/>
        </w:numPr>
        <w:autoSpaceDE w:val="0"/>
        <w:autoSpaceDN w:val="0"/>
        <w:adjustRightInd w:val="0"/>
        <w:spacing w:after="183" w:line="240" w:lineRule="auto"/>
        <w:ind w:left="426"/>
        <w:contextualSpacing/>
        <w:jc w:val="both"/>
        <w:rPr>
          <w:rFonts w:ascii="Times New Roman" w:hAnsi="Times New Roman" w:cs="Times New Roman"/>
          <w:color w:val="000000"/>
          <w:sz w:val="23"/>
          <w:szCs w:val="23"/>
        </w:rPr>
      </w:pPr>
      <w:proofErr w:type="gramStart"/>
      <w:r w:rsidRPr="00346EEC">
        <w:rPr>
          <w:rFonts w:ascii="Times New Roman" w:hAnsi="Times New Roman" w:cs="Times New Roman"/>
          <w:color w:val="000000"/>
          <w:sz w:val="23"/>
          <w:szCs w:val="23"/>
        </w:rPr>
        <w:t xml:space="preserve">Иметь представления о доме, школе, о расположенных в них и рядом объектах (мебель, оборудование, одежда, посуда, игровая площадка, и др.), о транспорте и т.д. </w:t>
      </w:r>
      <w:proofErr w:type="gramEnd"/>
    </w:p>
    <w:p w:rsidR="00962D9C" w:rsidRPr="00346EEC" w:rsidRDefault="00962D9C" w:rsidP="0006380A">
      <w:pPr>
        <w:widowControl w:val="0"/>
        <w:numPr>
          <w:ilvl w:val="0"/>
          <w:numId w:val="16"/>
        </w:numPr>
        <w:autoSpaceDE w:val="0"/>
        <w:autoSpaceDN w:val="0"/>
        <w:adjustRightInd w:val="0"/>
        <w:spacing w:after="0"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Умение соблюдать элементарные правила безопасности в повседневной жизнедеятельности.</w:t>
      </w:r>
    </w:p>
    <w:p w:rsidR="00962D9C" w:rsidRPr="00346EEC" w:rsidRDefault="00962D9C" w:rsidP="0006380A">
      <w:pPr>
        <w:widowControl w:val="0"/>
        <w:numPr>
          <w:ilvl w:val="0"/>
          <w:numId w:val="16"/>
        </w:numPr>
        <w:autoSpaceDE w:val="0"/>
        <w:autoSpaceDN w:val="0"/>
        <w:adjustRightInd w:val="0"/>
        <w:spacing w:after="183"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Иметь представления о профессиях людей, окружающих ребенка (учитель, повар, врач, водитель и т.д.). </w:t>
      </w:r>
    </w:p>
    <w:p w:rsidR="00962D9C" w:rsidRPr="00346EEC" w:rsidRDefault="00962D9C" w:rsidP="0006380A">
      <w:pPr>
        <w:widowControl w:val="0"/>
        <w:numPr>
          <w:ilvl w:val="0"/>
          <w:numId w:val="16"/>
        </w:numPr>
        <w:autoSpaceDE w:val="0"/>
        <w:autoSpaceDN w:val="0"/>
        <w:adjustRightInd w:val="0"/>
        <w:spacing w:after="0" w:line="240" w:lineRule="auto"/>
        <w:ind w:left="426"/>
        <w:contextualSpacing/>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Иметь представления о социальных ролях людей (пассажир, пешеход, покупатель и т.д.), правилах поведения согласно социальной роли. </w:t>
      </w:r>
    </w:p>
    <w:p w:rsidR="00962D9C" w:rsidRPr="00346EEC" w:rsidRDefault="00962D9C" w:rsidP="0006380A">
      <w:pPr>
        <w:widowControl w:val="0"/>
        <w:numPr>
          <w:ilvl w:val="0"/>
          <w:numId w:val="16"/>
        </w:numPr>
        <w:autoSpaceDE w:val="0"/>
        <w:autoSpaceDN w:val="0"/>
        <w:adjustRightInd w:val="0"/>
        <w:spacing w:after="0" w:line="240" w:lineRule="auto"/>
        <w:ind w:left="426"/>
        <w:jc w:val="both"/>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Использование простейших эстетических ориентиров/эталонов в быту, дома и в школе. </w:t>
      </w:r>
    </w:p>
    <w:p w:rsidR="00962D9C" w:rsidRPr="00346EEC" w:rsidRDefault="00962D9C" w:rsidP="0006380A">
      <w:pPr>
        <w:widowControl w:val="0"/>
        <w:numPr>
          <w:ilvl w:val="0"/>
          <w:numId w:val="16"/>
        </w:numPr>
        <w:autoSpaceDE w:val="0"/>
        <w:autoSpaceDN w:val="0"/>
        <w:adjustRightInd w:val="0"/>
        <w:spacing w:after="0" w:line="240" w:lineRule="auto"/>
        <w:ind w:left="426"/>
        <w:contextualSpacing/>
        <w:rPr>
          <w:rFonts w:ascii="Times New Roman" w:hAnsi="Times New Roman" w:cs="Times New Roman"/>
          <w:color w:val="000000"/>
          <w:sz w:val="23"/>
          <w:szCs w:val="23"/>
        </w:rPr>
      </w:pPr>
      <w:r w:rsidRPr="00346EEC">
        <w:rPr>
          <w:rFonts w:ascii="Times New Roman" w:hAnsi="Times New Roman" w:cs="Times New Roman"/>
          <w:color w:val="000000"/>
          <w:sz w:val="23"/>
          <w:szCs w:val="23"/>
        </w:rPr>
        <w:t xml:space="preserve">Представление о государственной символике. </w:t>
      </w:r>
    </w:p>
    <w:p w:rsidR="00962D9C" w:rsidRPr="00346EEC" w:rsidRDefault="00962D9C" w:rsidP="00962D9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b/>
          <w:sz w:val="24"/>
          <w:szCs w:val="24"/>
          <w:lang w:eastAsia="ru-RU"/>
        </w:rPr>
      </w:pPr>
      <w:proofErr w:type="spellStart"/>
      <w:r w:rsidRPr="00346EEC">
        <w:rPr>
          <w:rFonts w:ascii="Times New Roman" w:eastAsia="Times New Roman" w:hAnsi="Times New Roman" w:cs="Times New Roman"/>
          <w:b/>
          <w:sz w:val="24"/>
          <w:szCs w:val="24"/>
          <w:lang w:eastAsia="ru-RU"/>
        </w:rPr>
        <w:t>Метапредметные</w:t>
      </w:r>
      <w:proofErr w:type="spellEnd"/>
      <w:r w:rsidRPr="00346EEC">
        <w:rPr>
          <w:rFonts w:ascii="Times New Roman" w:eastAsia="Times New Roman" w:hAnsi="Times New Roman" w:cs="Times New Roman"/>
          <w:b/>
          <w:sz w:val="24"/>
          <w:szCs w:val="24"/>
          <w:lang w:eastAsia="ru-RU"/>
        </w:rPr>
        <w:t xml:space="preserve">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использовать принятые ритуалы социального взаимодействия с ровесниками и учителем;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обращаться за помощью и принимать помощь;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слушать и понимать инструкцию к учебному заданию в разных видах деятельности и быту;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сотрудничать </w:t>
      </w:r>
      <w:proofErr w:type="gramStart"/>
      <w:r w:rsidRPr="00346EEC">
        <w:rPr>
          <w:rFonts w:ascii="Times New Roman" w:eastAsia="Times New Roman" w:hAnsi="Times New Roman" w:cs="Times New Roman"/>
          <w:sz w:val="24"/>
          <w:szCs w:val="24"/>
          <w:lang w:eastAsia="ru-RU"/>
        </w:rPr>
        <w:t>со</w:t>
      </w:r>
      <w:proofErr w:type="gramEnd"/>
      <w:r w:rsidRPr="00346EEC">
        <w:rPr>
          <w:rFonts w:ascii="Times New Roman" w:eastAsia="Times New Roman" w:hAnsi="Times New Roman" w:cs="Times New Roman"/>
          <w:sz w:val="24"/>
          <w:szCs w:val="24"/>
          <w:lang w:eastAsia="ru-RU"/>
        </w:rPr>
        <w:t xml:space="preserve"> взрослыми и сверстниками в разных социальных ситуациях;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доброжелательно относиться, сопереживать, конструктивно взаимодействовать с людьми;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принимать цели и произвольно включаться в деятельность,</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 xml:space="preserve">контролировать и оценивать свои действия и действия окружающих;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 xml:space="preserve">соотносить свои действия и их результаты с заданными образцами;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принимать оценку деятельности, оценивать ее с учетом предложенных критериев;</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корректировать свою деятельность с учетом выявленных недочетов;</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умение выделять</w:t>
      </w:r>
      <w:r w:rsidRPr="00346EEC">
        <w:rPr>
          <w:rFonts w:ascii="Times New Roman" w:eastAsia="Times New Roman" w:hAnsi="Times New Roman" w:cs="Times New Roman"/>
          <w:sz w:val="23"/>
          <w:szCs w:val="23"/>
          <w:lang w:eastAsia="ru-RU"/>
        </w:rPr>
        <w:t xml:space="preserve"> существенные, общие и отличительные свойства предметов;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rsidR="00962D9C" w:rsidRPr="00346EEC" w:rsidRDefault="00962D9C" w:rsidP="00962D9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Личностные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осознание себя как ученика, заинтересованного посещением школы, обучением, </w:t>
      </w:r>
      <w:r w:rsidRPr="00346EEC">
        <w:rPr>
          <w:rFonts w:ascii="Times New Roman" w:eastAsia="Times New Roman" w:hAnsi="Times New Roman" w:cs="Times New Roman"/>
          <w:sz w:val="24"/>
          <w:szCs w:val="24"/>
          <w:lang w:eastAsia="ru-RU"/>
        </w:rPr>
        <w:lastRenderedPageBreak/>
        <w:t xml:space="preserve">занятиями, как члена семьи, одноклассника, друга;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Умение строить дружеские отношения, оказывать поддержку и взаимопомощь, сопереживать, сочувствовать.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Умение взаимодействовать в группе в процессе учебной, игровой и доступной трудовой деятельности.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принятие осмыслению социального окружения, своего места в нем, принятие соответствующих возрасту ценностей и социальных ролей;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самостоятельность в выполнении учебных заданий, поручений, договорённостей,  заданий, поручений;</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готовность к безопасному и бережному поведению в природе.</w:t>
      </w:r>
    </w:p>
    <w:p w:rsidR="00962D9C" w:rsidRPr="00346EEC" w:rsidRDefault="00962D9C" w:rsidP="00962D9C">
      <w:pPr>
        <w:autoSpaceDE w:val="0"/>
        <w:autoSpaceDN w:val="0"/>
        <w:adjustRightInd w:val="0"/>
        <w:spacing w:after="0"/>
        <w:jc w:val="center"/>
        <w:rPr>
          <w:rFonts w:ascii="Times New Roman" w:hAnsi="Times New Roman" w:cs="Times New Roman"/>
          <w:bCs/>
          <w:sz w:val="24"/>
          <w:szCs w:val="24"/>
        </w:rPr>
      </w:pPr>
    </w:p>
    <w:p w:rsidR="00962D9C" w:rsidRPr="00346EEC" w:rsidRDefault="00962D9C" w:rsidP="00962D9C">
      <w:pPr>
        <w:spacing w:after="0" w:line="240" w:lineRule="auto"/>
        <w:ind w:firstLine="426"/>
        <w:jc w:val="center"/>
        <w:rPr>
          <w:rFonts w:ascii="Times New Roman" w:eastAsia="Calibri" w:hAnsi="Times New Roman" w:cs="Times New Roman"/>
          <w:b/>
          <w:bCs/>
          <w:caps/>
          <w:sz w:val="24"/>
          <w:szCs w:val="24"/>
        </w:rPr>
      </w:pPr>
      <w:r w:rsidRPr="00346EEC">
        <w:rPr>
          <w:rFonts w:ascii="Times New Roman" w:eastAsia="Calibri" w:hAnsi="Times New Roman" w:cs="Times New Roman"/>
          <w:b/>
          <w:bCs/>
          <w:caps/>
          <w:sz w:val="24"/>
          <w:szCs w:val="24"/>
        </w:rPr>
        <w:t>АЛЬТЕРНАТИВНОЕ ЧТЕНИЕ</w:t>
      </w:r>
    </w:p>
    <w:p w:rsidR="00962D9C" w:rsidRPr="00346EEC" w:rsidRDefault="00962D9C" w:rsidP="00962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b/>
          <w:sz w:val="24"/>
          <w:szCs w:val="24"/>
          <w:lang w:eastAsia="ru-RU"/>
        </w:rPr>
        <w:t>Предметные результаты</w:t>
      </w:r>
      <w:r w:rsidRPr="00346EEC">
        <w:rPr>
          <w:rFonts w:ascii="Times New Roman" w:eastAsia="Times New Roman" w:hAnsi="Times New Roman" w:cs="Times New Roman"/>
          <w:sz w:val="24"/>
          <w:szCs w:val="24"/>
          <w:lang w:eastAsia="ru-RU"/>
        </w:rPr>
        <w:t xml:space="preserve">: </w:t>
      </w:r>
    </w:p>
    <w:p w:rsidR="00962D9C" w:rsidRPr="00346EEC" w:rsidRDefault="00962D9C" w:rsidP="0006380A">
      <w:pPr>
        <w:widowControl w:val="0"/>
        <w:numPr>
          <w:ilvl w:val="0"/>
          <w:numId w:val="20"/>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осмысленно воспринимать информацию; </w:t>
      </w:r>
    </w:p>
    <w:p w:rsidR="00962D9C" w:rsidRPr="00346EEC" w:rsidRDefault="00962D9C" w:rsidP="0006380A">
      <w:pPr>
        <w:widowControl w:val="0"/>
        <w:numPr>
          <w:ilvl w:val="0"/>
          <w:numId w:val="20"/>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выражать свои мысли и желания с использованием речевых и неречевых средств общения; читать буквы (печатный и, по возможности, письменный вариант), слоги, отдельные слова, предложения, элементарно осмысливать </w:t>
      </w:r>
      <w:proofErr w:type="gramStart"/>
      <w:r w:rsidRPr="00346EEC">
        <w:rPr>
          <w:rFonts w:ascii="Times New Roman" w:eastAsia="Times New Roman" w:hAnsi="Times New Roman" w:cs="Times New Roman"/>
          <w:sz w:val="24"/>
          <w:szCs w:val="24"/>
          <w:lang w:eastAsia="ru-RU"/>
        </w:rPr>
        <w:t>прочитанное</w:t>
      </w:r>
      <w:proofErr w:type="gramEnd"/>
      <w:r w:rsidRPr="00346EEC">
        <w:rPr>
          <w:rFonts w:ascii="Times New Roman" w:eastAsia="Times New Roman" w:hAnsi="Times New Roman" w:cs="Times New Roman"/>
          <w:sz w:val="24"/>
          <w:szCs w:val="24"/>
          <w:lang w:eastAsia="ru-RU"/>
        </w:rPr>
        <w:t>.</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дифференцировать речевые и неречевые звуки</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имитировать речевые и неречевые звуки</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понимание слов, обозначающих объекты и явления природы, объекты рукотворного мира и деятельность человека</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проговаривать вслед за педагогом рифмовки и четверостишия, сочетать их с движением</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повторять предложения  за педагогом</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составлять предложения: по образцу, по сюжетной картинке, по демонстрируемому действию, по пиктограммам</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выделять слова  с заданным звуком</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узнавание и различение напечатанных букв</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узнавание и различение напечатанных слов, обозначающих имена людей, названия хорошо знакомых предметов и действий</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использовать усвоенный словарный и фразовый материал в коммуникативных ситуациях</w:t>
      </w:r>
    </w:p>
    <w:p w:rsidR="00962D9C" w:rsidRPr="00346EEC" w:rsidRDefault="00962D9C" w:rsidP="0006380A">
      <w:pPr>
        <w:widowControl w:val="0"/>
        <w:numPr>
          <w:ilvl w:val="0"/>
          <w:numId w:val="2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самовыражение: монологические высказывания разного типа.</w:t>
      </w:r>
    </w:p>
    <w:p w:rsidR="00962D9C" w:rsidRPr="00346EEC" w:rsidRDefault="00962D9C" w:rsidP="00962D9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346EEC">
        <w:rPr>
          <w:rFonts w:ascii="Times New Roman" w:eastAsia="Times New Roman" w:hAnsi="Times New Roman" w:cs="Times New Roman"/>
          <w:b/>
          <w:sz w:val="24"/>
          <w:szCs w:val="24"/>
          <w:lang w:eastAsia="ru-RU"/>
        </w:rPr>
        <w:t>Метапредметные</w:t>
      </w:r>
      <w:proofErr w:type="spellEnd"/>
      <w:r w:rsidRPr="00346EEC">
        <w:rPr>
          <w:rFonts w:ascii="Times New Roman" w:eastAsia="Times New Roman" w:hAnsi="Times New Roman" w:cs="Times New Roman"/>
          <w:b/>
          <w:sz w:val="24"/>
          <w:szCs w:val="24"/>
          <w:lang w:eastAsia="ru-RU"/>
        </w:rPr>
        <w:t xml:space="preserve"> результаты:</w:t>
      </w:r>
    </w:p>
    <w:p w:rsidR="00962D9C" w:rsidRPr="00346EEC" w:rsidRDefault="00962D9C" w:rsidP="0006380A">
      <w:pPr>
        <w:widowControl w:val="0"/>
        <w:numPr>
          <w:ilvl w:val="0"/>
          <w:numId w:val="2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ориентироваться на позицию партнера в общении и взаимодействии;</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строить понятные для партнера высказывания; </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задавать вопросы; </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использовать речь для регуляции своего действия; </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адекватно использовать речевые и неречевые средства для решения различных коммуникативных задач;</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строить монологическое высказывание; </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владеть диалоговой формой речи;</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умение слушать собеседника; </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адекватно оценивать собственное поведение и поведение окружающих,</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lastRenderedPageBreak/>
        <w:t xml:space="preserve">оказывать в сотрудничестве взаимопомощь; </w:t>
      </w:r>
    </w:p>
    <w:p w:rsidR="00962D9C" w:rsidRPr="00346EEC" w:rsidRDefault="00962D9C" w:rsidP="0006380A">
      <w:pPr>
        <w:widowControl w:val="0"/>
        <w:numPr>
          <w:ilvl w:val="0"/>
          <w:numId w:val="19"/>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разрешать конфликты на основе учёта интересов и позиций всех участников.</w:t>
      </w:r>
    </w:p>
    <w:p w:rsidR="00962D9C" w:rsidRPr="00346EEC" w:rsidRDefault="00962D9C" w:rsidP="00962D9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Личностные результаты:</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управление своими эмоциями в различных ситуациях;</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этических чувств, доброжелательно и эмоционально-нравственной отзывчивости, понимания и сопереживания чувствам других людей;</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мотивов учебной деятельности;</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проявлять любознательность, желание узнавать новое;</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принятие и освоение роли обучающейся;</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ориентироваться на общение и взаимодействие с учителем;</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62D9C" w:rsidRPr="00346EEC" w:rsidRDefault="00962D9C" w:rsidP="0006380A">
      <w:pPr>
        <w:widowControl w:val="0"/>
        <w:numPr>
          <w:ilvl w:val="0"/>
          <w:numId w:val="23"/>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962D9C" w:rsidRPr="00346EEC" w:rsidRDefault="00962D9C" w:rsidP="00962D9C">
      <w:pPr>
        <w:spacing w:after="0" w:line="240" w:lineRule="auto"/>
        <w:rPr>
          <w:rFonts w:ascii="Times New Roman" w:eastAsia="Calibri" w:hAnsi="Times New Roman" w:cs="Times New Roman"/>
          <w:b/>
          <w:bCs/>
          <w:caps/>
          <w:sz w:val="24"/>
          <w:szCs w:val="24"/>
        </w:rPr>
      </w:pPr>
    </w:p>
    <w:p w:rsidR="00962D9C" w:rsidRPr="00346EEC" w:rsidRDefault="00962D9C" w:rsidP="00962D9C">
      <w:pPr>
        <w:spacing w:after="0" w:line="240" w:lineRule="auto"/>
        <w:ind w:firstLine="426"/>
        <w:jc w:val="center"/>
        <w:rPr>
          <w:rFonts w:ascii="Times New Roman" w:eastAsia="Calibri" w:hAnsi="Times New Roman" w:cs="Times New Roman"/>
          <w:b/>
          <w:bCs/>
          <w:caps/>
          <w:sz w:val="24"/>
          <w:szCs w:val="24"/>
        </w:rPr>
      </w:pPr>
      <w:r w:rsidRPr="00346EEC">
        <w:rPr>
          <w:rFonts w:ascii="Times New Roman" w:eastAsia="Calibri" w:hAnsi="Times New Roman" w:cs="Times New Roman"/>
          <w:b/>
          <w:bCs/>
          <w:caps/>
          <w:sz w:val="24"/>
          <w:szCs w:val="24"/>
        </w:rPr>
        <w:t>ГРАФИКА И ПИСЬМО</w:t>
      </w:r>
    </w:p>
    <w:p w:rsidR="00962D9C" w:rsidRPr="00346EEC" w:rsidRDefault="00962D9C" w:rsidP="00962D9C">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Предметные</w:t>
      </w:r>
    </w:p>
    <w:p w:rsidR="00962D9C" w:rsidRPr="00346EEC" w:rsidRDefault="00962D9C" w:rsidP="0006380A">
      <w:pPr>
        <w:widowControl w:val="0"/>
        <w:numPr>
          <w:ilvl w:val="0"/>
          <w:numId w:val="27"/>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способность понимать обращённую речь, понимать смысл доступных графических изображений;</w:t>
      </w:r>
    </w:p>
    <w:p w:rsidR="00962D9C" w:rsidRPr="00346EEC" w:rsidRDefault="00962D9C" w:rsidP="0006380A">
      <w:pPr>
        <w:widowControl w:val="0"/>
        <w:numPr>
          <w:ilvl w:val="0"/>
          <w:numId w:val="27"/>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проговаривание вслед за педагогом рифмовки и четверостишия, сочетать их с движением;</w:t>
      </w:r>
    </w:p>
    <w:p w:rsidR="00962D9C" w:rsidRPr="00346EEC" w:rsidRDefault="00962D9C" w:rsidP="0006380A">
      <w:pPr>
        <w:widowControl w:val="0"/>
        <w:numPr>
          <w:ilvl w:val="0"/>
          <w:numId w:val="27"/>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иметь представление о правилах работы в тетради, писать элементы букв на нелинованной бумаге, в широкой строке;</w:t>
      </w:r>
    </w:p>
    <w:p w:rsidR="00962D9C" w:rsidRPr="00346EEC" w:rsidRDefault="00962D9C" w:rsidP="0006380A">
      <w:pPr>
        <w:widowControl w:val="0"/>
        <w:numPr>
          <w:ilvl w:val="0"/>
          <w:numId w:val="27"/>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иметь представление о приёмах лепки;</w:t>
      </w:r>
    </w:p>
    <w:p w:rsidR="00962D9C" w:rsidRPr="00346EEC" w:rsidRDefault="00962D9C" w:rsidP="0006380A">
      <w:pPr>
        <w:widowControl w:val="0"/>
        <w:numPr>
          <w:ilvl w:val="0"/>
          <w:numId w:val="27"/>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рисование контурных и цветных изображений по трафаретам;</w:t>
      </w:r>
    </w:p>
    <w:p w:rsidR="00962D9C" w:rsidRPr="00346EEC" w:rsidRDefault="00962D9C" w:rsidP="0006380A">
      <w:pPr>
        <w:widowControl w:val="0"/>
        <w:numPr>
          <w:ilvl w:val="0"/>
          <w:numId w:val="27"/>
        </w:numPr>
        <w:shd w:val="clear" w:color="auto" w:fill="FFFFFF"/>
        <w:tabs>
          <w:tab w:val="left" w:pos="715"/>
        </w:tabs>
        <w:autoSpaceDE w:val="0"/>
        <w:autoSpaceDN w:val="0"/>
        <w:adjustRightInd w:val="0"/>
        <w:spacing w:after="0" w:line="240" w:lineRule="auto"/>
        <w:ind w:left="426" w:right="60"/>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рисование («писание») контурных линий, штрихов, пятен на листе бумаги, различной по фактуре сыпучей поверхности</w:t>
      </w:r>
      <w:r w:rsidRPr="00346EEC">
        <w:rPr>
          <w:rFonts w:ascii="Times New Roman" w:eastAsia="Times New Roman" w:hAnsi="Times New Roman" w:cs="Times New Roman"/>
          <w:spacing w:val="-1"/>
          <w:sz w:val="24"/>
          <w:szCs w:val="24"/>
          <w:lang w:eastAsia="ru-RU"/>
        </w:rPr>
        <w:t>;</w:t>
      </w:r>
    </w:p>
    <w:p w:rsidR="00962D9C" w:rsidRPr="00346EEC" w:rsidRDefault="00962D9C" w:rsidP="0006380A">
      <w:pPr>
        <w:widowControl w:val="0"/>
        <w:numPr>
          <w:ilvl w:val="0"/>
          <w:numId w:val="27"/>
        </w:numPr>
        <w:shd w:val="clear" w:color="auto" w:fill="FFFFFF"/>
        <w:tabs>
          <w:tab w:val="left" w:pos="715"/>
        </w:tabs>
        <w:autoSpaceDE w:val="0"/>
        <w:autoSpaceDN w:val="0"/>
        <w:adjustRightInd w:val="0"/>
        <w:spacing w:after="0" w:line="240" w:lineRule="auto"/>
        <w:ind w:left="426" w:right="84"/>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pacing w:val="-1"/>
          <w:sz w:val="24"/>
          <w:szCs w:val="24"/>
          <w:lang w:eastAsia="ru-RU"/>
        </w:rPr>
        <w:t>рисование простых эстампов (с помощью педагога), от</w:t>
      </w:r>
      <w:r w:rsidRPr="00346EEC">
        <w:rPr>
          <w:rFonts w:ascii="Times New Roman" w:eastAsia="Times New Roman" w:hAnsi="Times New Roman" w:cs="Times New Roman"/>
          <w:spacing w:val="-1"/>
          <w:sz w:val="24"/>
          <w:szCs w:val="24"/>
          <w:lang w:eastAsia="ru-RU"/>
        </w:rPr>
        <w:softHyphen/>
      </w:r>
      <w:r w:rsidRPr="00346EEC">
        <w:rPr>
          <w:rFonts w:ascii="Times New Roman" w:eastAsia="Times New Roman" w:hAnsi="Times New Roman" w:cs="Times New Roman"/>
          <w:sz w:val="24"/>
          <w:szCs w:val="24"/>
          <w:lang w:eastAsia="ru-RU"/>
        </w:rPr>
        <w:t>ражающих смысловые единицы;</w:t>
      </w:r>
    </w:p>
    <w:p w:rsidR="00962D9C" w:rsidRPr="00346EEC" w:rsidRDefault="00962D9C" w:rsidP="0006380A">
      <w:pPr>
        <w:widowControl w:val="0"/>
        <w:numPr>
          <w:ilvl w:val="0"/>
          <w:numId w:val="27"/>
        </w:numPr>
        <w:shd w:val="clear" w:color="auto" w:fill="FFFFFF"/>
        <w:tabs>
          <w:tab w:val="left" w:pos="715"/>
        </w:tabs>
        <w:autoSpaceDE w:val="0"/>
        <w:autoSpaceDN w:val="0"/>
        <w:adjustRightInd w:val="0"/>
        <w:spacing w:after="0" w:line="240" w:lineRule="auto"/>
        <w:ind w:left="426" w:right="9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обводка по точкам и пунктирным линиям, </w:t>
      </w:r>
      <w:proofErr w:type="spellStart"/>
      <w:r w:rsidRPr="00346EEC">
        <w:rPr>
          <w:rFonts w:ascii="Times New Roman" w:eastAsia="Times New Roman" w:hAnsi="Times New Roman" w:cs="Times New Roman"/>
          <w:sz w:val="24"/>
          <w:szCs w:val="24"/>
          <w:lang w:eastAsia="ru-RU"/>
        </w:rPr>
        <w:t>дорисовыва</w:t>
      </w:r>
      <w:r w:rsidRPr="00346EEC">
        <w:rPr>
          <w:rFonts w:ascii="Times New Roman" w:eastAsia="Times New Roman" w:hAnsi="Times New Roman" w:cs="Times New Roman"/>
          <w:sz w:val="24"/>
          <w:szCs w:val="24"/>
          <w:lang w:eastAsia="ru-RU"/>
        </w:rPr>
        <w:softHyphen/>
      </w:r>
      <w:r w:rsidRPr="00346EEC">
        <w:rPr>
          <w:rFonts w:ascii="Times New Roman" w:eastAsia="Times New Roman" w:hAnsi="Times New Roman" w:cs="Times New Roman"/>
          <w:spacing w:val="-2"/>
          <w:sz w:val="24"/>
          <w:szCs w:val="24"/>
          <w:lang w:eastAsia="ru-RU"/>
        </w:rPr>
        <w:t>ние</w:t>
      </w:r>
      <w:proofErr w:type="spellEnd"/>
      <w:r w:rsidRPr="00346EEC">
        <w:rPr>
          <w:rFonts w:ascii="Times New Roman" w:eastAsia="Times New Roman" w:hAnsi="Times New Roman" w:cs="Times New Roman"/>
          <w:spacing w:val="-2"/>
          <w:sz w:val="24"/>
          <w:szCs w:val="24"/>
          <w:lang w:eastAsia="ru-RU"/>
        </w:rPr>
        <w:t xml:space="preserve"> частей изображения с целью создания целого (двухмерное </w:t>
      </w:r>
      <w:r w:rsidRPr="00346EEC">
        <w:rPr>
          <w:rFonts w:ascii="Times New Roman" w:eastAsia="Times New Roman" w:hAnsi="Times New Roman" w:cs="Times New Roman"/>
          <w:sz w:val="24"/>
          <w:szCs w:val="24"/>
          <w:lang w:eastAsia="ru-RU"/>
        </w:rPr>
        <w:t>изображение предмета);</w:t>
      </w:r>
    </w:p>
    <w:p w:rsidR="00962D9C" w:rsidRPr="00346EEC" w:rsidRDefault="00962D9C" w:rsidP="0006380A">
      <w:pPr>
        <w:widowControl w:val="0"/>
        <w:numPr>
          <w:ilvl w:val="0"/>
          <w:numId w:val="27"/>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проводить прямые, наклонные, волнистые линии (по обводке, по опорным точкам);</w:t>
      </w:r>
    </w:p>
    <w:p w:rsidR="00962D9C" w:rsidRPr="00346EEC" w:rsidRDefault="00962D9C" w:rsidP="0006380A">
      <w:pPr>
        <w:widowControl w:val="0"/>
        <w:numPr>
          <w:ilvl w:val="0"/>
          <w:numId w:val="27"/>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рисовать бордюры, состоящие из элементов букв;</w:t>
      </w:r>
    </w:p>
    <w:p w:rsidR="00962D9C" w:rsidRPr="00346EEC" w:rsidRDefault="00962D9C" w:rsidP="0006380A">
      <w:pPr>
        <w:widowControl w:val="0"/>
        <w:numPr>
          <w:ilvl w:val="0"/>
          <w:numId w:val="27"/>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писать элементы букв на нелинованном листе и в тетради (по обводке, по опорным точкам);</w:t>
      </w:r>
    </w:p>
    <w:p w:rsidR="00962D9C" w:rsidRPr="00346EEC" w:rsidRDefault="00962D9C" w:rsidP="00962D9C">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b/>
          <w:sz w:val="24"/>
          <w:szCs w:val="24"/>
          <w:lang w:eastAsia="ru-RU"/>
        </w:rPr>
      </w:pPr>
      <w:proofErr w:type="spellStart"/>
      <w:r w:rsidRPr="00346EEC">
        <w:rPr>
          <w:rFonts w:ascii="Times New Roman" w:eastAsia="Times New Roman" w:hAnsi="Times New Roman" w:cs="Times New Roman"/>
          <w:b/>
          <w:sz w:val="24"/>
          <w:szCs w:val="24"/>
          <w:lang w:eastAsia="ru-RU"/>
        </w:rPr>
        <w:t>Метапредметные</w:t>
      </w:r>
      <w:proofErr w:type="spellEnd"/>
    </w:p>
    <w:p w:rsidR="00962D9C" w:rsidRPr="00346EEC" w:rsidRDefault="00962D9C" w:rsidP="0006380A">
      <w:pPr>
        <w:widowControl w:val="0"/>
        <w:numPr>
          <w:ilvl w:val="0"/>
          <w:numId w:val="28"/>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вступать в контакт, поддерживать и завершать его, используя вербальные и невербальные средства коммуникации, соблюдая общепринятые правила общения;</w:t>
      </w:r>
    </w:p>
    <w:p w:rsidR="00962D9C" w:rsidRPr="00346EEC" w:rsidRDefault="00962D9C" w:rsidP="0006380A">
      <w:pPr>
        <w:widowControl w:val="0"/>
        <w:numPr>
          <w:ilvl w:val="0"/>
          <w:numId w:val="28"/>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выполнять инструкции учителя, адекватно реагировать на замечания учителя;</w:t>
      </w:r>
    </w:p>
    <w:p w:rsidR="00962D9C" w:rsidRPr="00346EEC" w:rsidRDefault="00962D9C" w:rsidP="0006380A">
      <w:pPr>
        <w:widowControl w:val="0"/>
        <w:numPr>
          <w:ilvl w:val="0"/>
          <w:numId w:val="28"/>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выполнять действия по словесной инструкции, образцу и по подражанию</w:t>
      </w:r>
    </w:p>
    <w:p w:rsidR="00962D9C" w:rsidRPr="00346EEC" w:rsidRDefault="00962D9C" w:rsidP="0006380A">
      <w:pPr>
        <w:widowControl w:val="0"/>
        <w:numPr>
          <w:ilvl w:val="0"/>
          <w:numId w:val="28"/>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формирование умения выполнять задание в течение определённого периода времени;</w:t>
      </w:r>
    </w:p>
    <w:p w:rsidR="00962D9C" w:rsidRPr="00346EEC" w:rsidRDefault="00962D9C" w:rsidP="0006380A">
      <w:pPr>
        <w:widowControl w:val="0"/>
        <w:numPr>
          <w:ilvl w:val="0"/>
          <w:numId w:val="28"/>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распределение функций и ролей в совместной деятельности, адекватно оценивать своё поведение;</w:t>
      </w:r>
    </w:p>
    <w:p w:rsidR="00962D9C" w:rsidRPr="00346EEC" w:rsidRDefault="00962D9C" w:rsidP="0006380A">
      <w:pPr>
        <w:widowControl w:val="0"/>
        <w:numPr>
          <w:ilvl w:val="0"/>
          <w:numId w:val="28"/>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формирование умения оценивать правильность выполненного задания;</w:t>
      </w:r>
    </w:p>
    <w:p w:rsidR="00962D9C" w:rsidRPr="00346EEC" w:rsidRDefault="00962D9C" w:rsidP="0006380A">
      <w:pPr>
        <w:widowControl w:val="0"/>
        <w:numPr>
          <w:ilvl w:val="0"/>
          <w:numId w:val="28"/>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использование по назначению учебных материалов;</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обращаться за помощью и принимать помощь;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сотрудничать </w:t>
      </w:r>
      <w:proofErr w:type="gramStart"/>
      <w:r w:rsidRPr="00346EEC">
        <w:rPr>
          <w:rFonts w:ascii="Times New Roman" w:eastAsia="Times New Roman" w:hAnsi="Times New Roman" w:cs="Times New Roman"/>
          <w:sz w:val="24"/>
          <w:szCs w:val="24"/>
          <w:lang w:eastAsia="ru-RU"/>
        </w:rPr>
        <w:t>со</w:t>
      </w:r>
      <w:proofErr w:type="gramEnd"/>
      <w:r w:rsidRPr="00346EEC">
        <w:rPr>
          <w:rFonts w:ascii="Times New Roman" w:eastAsia="Times New Roman" w:hAnsi="Times New Roman" w:cs="Times New Roman"/>
          <w:sz w:val="24"/>
          <w:szCs w:val="24"/>
          <w:lang w:eastAsia="ru-RU"/>
        </w:rPr>
        <w:t xml:space="preserve"> взрослыми и сверстниками в разных социальных ситуациях;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lastRenderedPageBreak/>
        <w:t>принимать цели и произвольно включаться в деятельность,</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 xml:space="preserve">контролировать и оценивать свои действия и действия окружающих;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 xml:space="preserve">соотносить свои действия и их результаты с заданными образцами; </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корректировать свою деятельность с учетом выявленных недочетов;</w:t>
      </w:r>
    </w:p>
    <w:p w:rsidR="00962D9C" w:rsidRPr="00346EEC" w:rsidRDefault="00962D9C" w:rsidP="0006380A">
      <w:pPr>
        <w:widowControl w:val="0"/>
        <w:numPr>
          <w:ilvl w:val="0"/>
          <w:numId w:val="17"/>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hAnsi="Times New Roman" w:cs="Times New Roman"/>
          <w:color w:val="000000"/>
          <w:sz w:val="23"/>
          <w:szCs w:val="23"/>
        </w:rPr>
        <w:t>умение выделять</w:t>
      </w:r>
      <w:r w:rsidRPr="00346EEC">
        <w:rPr>
          <w:rFonts w:ascii="Times New Roman" w:eastAsia="Times New Roman" w:hAnsi="Times New Roman" w:cs="Times New Roman"/>
          <w:sz w:val="23"/>
          <w:szCs w:val="23"/>
          <w:lang w:eastAsia="ru-RU"/>
        </w:rPr>
        <w:t xml:space="preserve"> существенные, общие и отличительные свойства предметов; делать простейшие обобщения, сравнивать, классифицировать на наглядном материале;</w:t>
      </w:r>
    </w:p>
    <w:p w:rsidR="00962D9C" w:rsidRPr="00346EEC" w:rsidRDefault="00962D9C" w:rsidP="00962D9C">
      <w:pPr>
        <w:widowControl w:val="0"/>
        <w:shd w:val="clear" w:color="auto" w:fill="FFFFFF"/>
        <w:autoSpaceDE w:val="0"/>
        <w:autoSpaceDN w:val="0"/>
        <w:adjustRightInd w:val="0"/>
        <w:spacing w:after="0" w:line="240" w:lineRule="auto"/>
        <w:ind w:right="36"/>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Личностные</w:t>
      </w:r>
    </w:p>
    <w:p w:rsidR="00962D9C" w:rsidRPr="00346EEC" w:rsidRDefault="00962D9C" w:rsidP="0006380A">
      <w:pPr>
        <w:widowControl w:val="0"/>
        <w:numPr>
          <w:ilvl w:val="0"/>
          <w:numId w:val="29"/>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мотивов учебной деятельности;</w:t>
      </w:r>
    </w:p>
    <w:p w:rsidR="00962D9C" w:rsidRPr="00346EEC" w:rsidRDefault="00962D9C" w:rsidP="0006380A">
      <w:pPr>
        <w:widowControl w:val="0"/>
        <w:numPr>
          <w:ilvl w:val="0"/>
          <w:numId w:val="29"/>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принятие и освоение социальной роли обучающейся;</w:t>
      </w:r>
    </w:p>
    <w:p w:rsidR="00962D9C" w:rsidRPr="00346EEC" w:rsidRDefault="00962D9C" w:rsidP="0006380A">
      <w:pPr>
        <w:widowControl w:val="0"/>
        <w:numPr>
          <w:ilvl w:val="0"/>
          <w:numId w:val="29"/>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w:t>
      </w:r>
    </w:p>
    <w:p w:rsidR="00962D9C" w:rsidRPr="00346EEC" w:rsidRDefault="00962D9C" w:rsidP="0006380A">
      <w:pPr>
        <w:widowControl w:val="0"/>
        <w:numPr>
          <w:ilvl w:val="0"/>
          <w:numId w:val="29"/>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проявление дисциплинированности, трудолюбия и упорства в достижении целей;</w:t>
      </w:r>
    </w:p>
    <w:p w:rsidR="00962D9C" w:rsidRPr="00346EEC" w:rsidRDefault="00962D9C" w:rsidP="0006380A">
      <w:pPr>
        <w:widowControl w:val="0"/>
        <w:numPr>
          <w:ilvl w:val="0"/>
          <w:numId w:val="29"/>
        </w:numPr>
        <w:shd w:val="clear" w:color="auto" w:fill="FFFFFF"/>
        <w:autoSpaceDE w:val="0"/>
        <w:autoSpaceDN w:val="0"/>
        <w:adjustRightInd w:val="0"/>
        <w:spacing w:after="0" w:line="240" w:lineRule="auto"/>
        <w:ind w:left="426" w:right="36"/>
        <w:contextualSpacing/>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sz w:val="24"/>
          <w:szCs w:val="24"/>
          <w:lang w:eastAsia="ru-RU"/>
        </w:rPr>
        <w:t>проявление положительных качеств личности и управление своими эмоциями формирование эстетических потребностей, ценностей и чувств;</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умение строить дружеские отношения, оказывать поддержку и взаимопомощь, сопереживать, сочувствовать.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умение взаимодействовать в группе в процессе учебной, игровой и доступной трудовой деятельности.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принятие осмыслению социального окружения, своего места в нем, принятие соответствующих возрасту ценностей и социальных ролей; </w:t>
      </w:r>
    </w:p>
    <w:p w:rsidR="00962D9C" w:rsidRPr="00346EEC" w:rsidRDefault="00962D9C" w:rsidP="0006380A">
      <w:pPr>
        <w:widowControl w:val="0"/>
        <w:numPr>
          <w:ilvl w:val="0"/>
          <w:numId w:val="18"/>
        </w:numPr>
        <w:shd w:val="clear" w:color="auto" w:fill="FFFFFF"/>
        <w:autoSpaceDE w:val="0"/>
        <w:autoSpaceDN w:val="0"/>
        <w:adjustRightInd w:val="0"/>
        <w:spacing w:after="0" w:line="240" w:lineRule="auto"/>
        <w:ind w:left="426" w:right="19"/>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самостоятельность в выполнении учебных заданий, поручений, договорённостей,  заданий, поручений.</w:t>
      </w:r>
    </w:p>
    <w:p w:rsidR="00962D9C" w:rsidRPr="00346EEC" w:rsidRDefault="00962D9C" w:rsidP="00962D9C">
      <w:pPr>
        <w:spacing w:after="0" w:line="240" w:lineRule="auto"/>
        <w:ind w:firstLine="426"/>
        <w:jc w:val="center"/>
        <w:rPr>
          <w:rFonts w:ascii="Times New Roman" w:eastAsia="Calibri" w:hAnsi="Times New Roman" w:cs="Times New Roman"/>
          <w:b/>
          <w:bCs/>
          <w:caps/>
          <w:sz w:val="24"/>
          <w:szCs w:val="24"/>
        </w:rPr>
      </w:pPr>
    </w:p>
    <w:p w:rsidR="00962D9C" w:rsidRPr="00346EEC" w:rsidRDefault="00962D9C" w:rsidP="00962D9C">
      <w:pPr>
        <w:spacing w:after="0" w:line="240" w:lineRule="auto"/>
        <w:ind w:firstLine="426"/>
        <w:jc w:val="center"/>
        <w:rPr>
          <w:rFonts w:ascii="Times New Roman" w:eastAsia="Calibri" w:hAnsi="Times New Roman" w:cs="Times New Roman"/>
          <w:b/>
          <w:bCs/>
          <w:caps/>
          <w:sz w:val="24"/>
          <w:szCs w:val="24"/>
        </w:rPr>
      </w:pPr>
      <w:r w:rsidRPr="00346EEC">
        <w:rPr>
          <w:rFonts w:ascii="Times New Roman" w:eastAsia="Calibri" w:hAnsi="Times New Roman" w:cs="Times New Roman"/>
          <w:b/>
          <w:bCs/>
          <w:caps/>
          <w:sz w:val="24"/>
          <w:szCs w:val="24"/>
        </w:rPr>
        <w:t>математические представления и конструирование</w:t>
      </w:r>
    </w:p>
    <w:p w:rsidR="00962D9C" w:rsidRPr="00346EEC" w:rsidRDefault="00962D9C" w:rsidP="00962D9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Предметные: </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навыка действовать в предметно-развивающей среде;</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играть со строительным материалом и с дидактическими игрушками;</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знание  свойства и качества конструктивных материалов и расположение их в пространстве;</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умения конструировать из строительного, природного и бросового материала;</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иметь представление о количестве предметов, соотносить отдельные единицы множества с пальцами или другими предметами без пересчёта;</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иметь представление о форме и величине, нахождении в пространстве и временные представления.</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определять длину, вес, объём, температуру, время, пользуясь мерками и измерительными приборами</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устанавливать взаимно-однозначные соответствия</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распознавать цифры, обозначающие номер дома, квартиры и др.</w:t>
      </w:r>
    </w:p>
    <w:p w:rsidR="00962D9C" w:rsidRPr="00346EEC" w:rsidRDefault="00962D9C" w:rsidP="0006380A">
      <w:pPr>
        <w:widowControl w:val="0"/>
        <w:numPr>
          <w:ilvl w:val="0"/>
          <w:numId w:val="30"/>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писать цифры, решать несложные примеры.</w:t>
      </w:r>
    </w:p>
    <w:p w:rsidR="00962D9C" w:rsidRPr="00346EEC" w:rsidRDefault="00962D9C" w:rsidP="00962D9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sz w:val="24"/>
          <w:szCs w:val="24"/>
          <w:lang w:eastAsia="ru-RU"/>
        </w:rPr>
      </w:pPr>
      <w:proofErr w:type="spellStart"/>
      <w:r w:rsidRPr="00346EEC">
        <w:rPr>
          <w:rFonts w:ascii="Times New Roman" w:eastAsia="Times New Roman" w:hAnsi="Times New Roman" w:cs="Times New Roman"/>
          <w:b/>
          <w:sz w:val="24"/>
          <w:szCs w:val="24"/>
          <w:lang w:eastAsia="ru-RU"/>
        </w:rPr>
        <w:t>Метапредметные</w:t>
      </w:r>
      <w:proofErr w:type="spellEnd"/>
      <w:r w:rsidRPr="00346EEC">
        <w:rPr>
          <w:rFonts w:ascii="Times New Roman" w:eastAsia="Times New Roman" w:hAnsi="Times New Roman" w:cs="Times New Roman"/>
          <w:b/>
          <w:sz w:val="24"/>
          <w:szCs w:val="24"/>
          <w:lang w:eastAsia="ru-RU"/>
        </w:rPr>
        <w:t xml:space="preserve">: </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умение слушать и слышать учителя; </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понимать и применять предложенные способы решения учебной задачи;</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выполнять задания по образцу, подражанию, словесной инструкции, самостоятельно;</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выполнять действия с предметами, придерживаясь инструкции учителя;</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выполнять задание от начала до конца;</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осуществлять пошаговый контроль своих действий под руководством учителя;</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оценивать правильность выполнения задания;</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находить ошибки в действиях и исправлять их</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lastRenderedPageBreak/>
        <w:t>вносить необходимые коррективы в свои действия после его завершения и проверки;</w:t>
      </w:r>
    </w:p>
    <w:p w:rsidR="00962D9C" w:rsidRPr="00346EEC" w:rsidRDefault="00962D9C" w:rsidP="0006380A">
      <w:pPr>
        <w:widowControl w:val="0"/>
        <w:numPr>
          <w:ilvl w:val="0"/>
          <w:numId w:val="31"/>
        </w:numPr>
        <w:autoSpaceDE w:val="0"/>
        <w:autoSpaceDN w:val="0"/>
        <w:adjustRightInd w:val="0"/>
        <w:spacing w:after="0" w:line="240" w:lineRule="auto"/>
        <w:ind w:left="426"/>
        <w:contextualSpacing/>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адекватно реагировать на замечания учителя;</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ориентироваться на позицию партнера в общении и взаимодействии;</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задавать вопросы; </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использовать речь для регуляции своего действия; </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адекватно использовать речевые и неречевые средства для решения различных коммуникативных задач;</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адекватно оценивать собственное поведение и поведение окружающих;</w:t>
      </w:r>
    </w:p>
    <w:p w:rsidR="00962D9C" w:rsidRPr="00346EEC" w:rsidRDefault="00962D9C" w:rsidP="0006380A">
      <w:pPr>
        <w:widowControl w:val="0"/>
        <w:numPr>
          <w:ilvl w:val="0"/>
          <w:numId w:val="31"/>
        </w:numPr>
        <w:shd w:val="clear" w:color="auto" w:fill="FFFFFF"/>
        <w:autoSpaceDE w:val="0"/>
        <w:autoSpaceDN w:val="0"/>
        <w:adjustRightInd w:val="0"/>
        <w:spacing w:after="0" w:line="240" w:lineRule="auto"/>
        <w:ind w:left="426" w:right="43"/>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оказывать в сотрудничестве взаимопомощь.</w:t>
      </w:r>
    </w:p>
    <w:p w:rsidR="00962D9C" w:rsidRPr="00346EEC" w:rsidRDefault="00962D9C" w:rsidP="00962D9C">
      <w:pPr>
        <w:spacing w:after="0" w:line="240" w:lineRule="auto"/>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Личностные: </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управление своими эмоциями в различных ситуациях;</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этических чувств, доброжелательно и эмоционально-нравственной отзывчивости, понимания и сопереживания чувствам других людей;</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мотивов учебной деятельности;</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проявлять любознательность, желание узнавать новое;</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ориентироваться на общение и взаимодействие с учителем;</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получение положительных впечатлений от взаимодействия в процессе деятельности</w:t>
      </w:r>
    </w:p>
    <w:p w:rsidR="00962D9C" w:rsidRPr="00346EEC" w:rsidRDefault="00962D9C" w:rsidP="0006380A">
      <w:pPr>
        <w:widowControl w:val="0"/>
        <w:numPr>
          <w:ilvl w:val="0"/>
          <w:numId w:val="32"/>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962D9C" w:rsidRPr="00346EEC" w:rsidRDefault="00962D9C" w:rsidP="00962D9C">
      <w:pPr>
        <w:spacing w:after="0" w:line="240" w:lineRule="auto"/>
        <w:rPr>
          <w:rFonts w:ascii="Times New Roman" w:eastAsia="Times New Roman" w:hAnsi="Times New Roman" w:cs="Times New Roman"/>
          <w:b/>
          <w:sz w:val="24"/>
          <w:szCs w:val="24"/>
          <w:lang w:eastAsia="ru-RU"/>
        </w:rPr>
      </w:pPr>
    </w:p>
    <w:p w:rsidR="00962D9C" w:rsidRPr="00346EEC" w:rsidRDefault="00962D9C" w:rsidP="00962D9C">
      <w:pPr>
        <w:spacing w:after="0" w:line="240" w:lineRule="auto"/>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МУЗЫКА И ДВИЖЕНИЕ</w:t>
      </w:r>
    </w:p>
    <w:p w:rsidR="00962D9C" w:rsidRPr="00346EEC" w:rsidRDefault="00962D9C" w:rsidP="00962D9C">
      <w:pPr>
        <w:spacing w:after="0" w:line="240" w:lineRule="auto"/>
        <w:jc w:val="both"/>
        <w:rPr>
          <w:rFonts w:ascii="Times New Roman" w:eastAsia="Malgun Gothic" w:hAnsi="Times New Roman" w:cs="Times New Roman"/>
          <w:b/>
          <w:spacing w:val="-10"/>
          <w:sz w:val="24"/>
          <w:szCs w:val="24"/>
          <w:lang w:eastAsia="ru-RU"/>
        </w:rPr>
      </w:pPr>
      <w:r w:rsidRPr="00346EEC">
        <w:rPr>
          <w:rFonts w:ascii="Times New Roman" w:eastAsia="Malgun Gothic" w:hAnsi="Times New Roman" w:cs="Times New Roman"/>
          <w:b/>
          <w:spacing w:val="-10"/>
          <w:sz w:val="24"/>
          <w:szCs w:val="24"/>
          <w:lang w:eastAsia="ru-RU"/>
        </w:rPr>
        <w:t>Предметные</w:t>
      </w:r>
    </w:p>
    <w:p w:rsidR="00962D9C" w:rsidRPr="00346EEC" w:rsidRDefault="00962D9C" w:rsidP="0006380A">
      <w:pPr>
        <w:widowControl w:val="0"/>
        <w:numPr>
          <w:ilvl w:val="0"/>
          <w:numId w:val="33"/>
        </w:numPr>
        <w:autoSpaceDE w:val="0"/>
        <w:autoSpaceDN w:val="0"/>
        <w:adjustRightInd w:val="0"/>
        <w:spacing w:after="0" w:line="240" w:lineRule="auto"/>
        <w:ind w:left="426"/>
        <w:contextualSpacing/>
        <w:jc w:val="both"/>
        <w:rPr>
          <w:rFonts w:ascii="Times New Roman" w:eastAsia="Malgun Gothic" w:hAnsi="Times New Roman" w:cs="Times New Roman"/>
          <w:b/>
          <w:spacing w:val="-10"/>
          <w:sz w:val="24"/>
          <w:szCs w:val="24"/>
          <w:lang w:eastAsia="ru-RU"/>
        </w:rPr>
      </w:pPr>
      <w:r w:rsidRPr="00346EEC">
        <w:rPr>
          <w:rFonts w:ascii="Times New Roman" w:hAnsi="Times New Roman" w:cs="Times New Roman"/>
          <w:sz w:val="24"/>
          <w:szCs w:val="24"/>
        </w:rPr>
        <w:t>умение слушать музыку и выполнять простейшие танцевальные движения</w:t>
      </w:r>
    </w:p>
    <w:p w:rsidR="00962D9C" w:rsidRPr="00346EEC" w:rsidRDefault="00962D9C" w:rsidP="0006380A">
      <w:pPr>
        <w:widowControl w:val="0"/>
        <w:numPr>
          <w:ilvl w:val="0"/>
          <w:numId w:val="33"/>
        </w:numPr>
        <w:autoSpaceDE w:val="0"/>
        <w:autoSpaceDN w:val="0"/>
        <w:adjustRightInd w:val="0"/>
        <w:spacing w:after="0" w:line="240" w:lineRule="auto"/>
        <w:ind w:left="426"/>
        <w:contextualSpacing/>
        <w:jc w:val="both"/>
        <w:rPr>
          <w:rFonts w:ascii="Times New Roman" w:eastAsia="Malgun Gothic" w:hAnsi="Times New Roman" w:cs="Times New Roman"/>
          <w:b/>
          <w:spacing w:val="-10"/>
          <w:szCs w:val="24"/>
          <w:lang w:eastAsia="ru-RU"/>
        </w:rPr>
      </w:pPr>
      <w:r w:rsidRPr="00346EEC">
        <w:rPr>
          <w:rFonts w:ascii="Times New Roman" w:eastAsia="Calibri" w:hAnsi="Times New Roman" w:cs="Times New Roman"/>
          <w:sz w:val="24"/>
          <w:szCs w:val="28"/>
        </w:rPr>
        <w:t>умение узнавать знакомые песни и подпевать их</w:t>
      </w:r>
    </w:p>
    <w:p w:rsidR="00962D9C" w:rsidRPr="00346EEC" w:rsidRDefault="00962D9C" w:rsidP="0006380A">
      <w:pPr>
        <w:widowControl w:val="0"/>
        <w:numPr>
          <w:ilvl w:val="0"/>
          <w:numId w:val="33"/>
        </w:numPr>
        <w:autoSpaceDE w:val="0"/>
        <w:autoSpaceDN w:val="0"/>
        <w:adjustRightInd w:val="0"/>
        <w:spacing w:after="0" w:line="240" w:lineRule="auto"/>
        <w:ind w:left="426"/>
        <w:contextualSpacing/>
        <w:rPr>
          <w:rFonts w:ascii="Times New Roman" w:eastAsia="Malgun Gothic" w:hAnsi="Times New Roman" w:cs="Times New Roman"/>
          <w:spacing w:val="-10"/>
          <w:sz w:val="24"/>
          <w:szCs w:val="24"/>
          <w:lang w:eastAsia="ru-RU"/>
        </w:rPr>
      </w:pPr>
      <w:r w:rsidRPr="00346EEC">
        <w:rPr>
          <w:rFonts w:ascii="Times New Roman" w:eastAsia="Malgun Gothic" w:hAnsi="Times New Roman" w:cs="Times New Roman"/>
          <w:spacing w:val="-10"/>
          <w:sz w:val="24"/>
          <w:szCs w:val="24"/>
          <w:lang w:eastAsia="ru-RU"/>
        </w:rPr>
        <w:t>освоение приёмов игры на музыкальных инструментах, сопровождение мелодий игрой на  музыкальных инструментах</w:t>
      </w:r>
    </w:p>
    <w:p w:rsidR="00962D9C" w:rsidRPr="00346EEC" w:rsidRDefault="00962D9C" w:rsidP="0006380A">
      <w:pPr>
        <w:widowControl w:val="0"/>
        <w:numPr>
          <w:ilvl w:val="0"/>
          <w:numId w:val="33"/>
        </w:numPr>
        <w:autoSpaceDE w:val="0"/>
        <w:autoSpaceDN w:val="0"/>
        <w:adjustRightInd w:val="0"/>
        <w:spacing w:after="0" w:line="240" w:lineRule="auto"/>
        <w:ind w:left="426"/>
        <w:contextualSpacing/>
        <w:jc w:val="both"/>
        <w:rPr>
          <w:rFonts w:ascii="Times New Roman" w:eastAsia="Malgun Gothic" w:hAnsi="Times New Roman" w:cs="Times New Roman"/>
          <w:spacing w:val="-10"/>
          <w:sz w:val="24"/>
          <w:szCs w:val="24"/>
          <w:lang w:eastAsia="ru-RU"/>
        </w:rPr>
      </w:pPr>
      <w:r w:rsidRPr="00346EEC">
        <w:rPr>
          <w:rFonts w:ascii="Times New Roman" w:eastAsia="Malgun Gothic" w:hAnsi="Times New Roman" w:cs="Times New Roman"/>
          <w:spacing w:val="-10"/>
          <w:sz w:val="24"/>
          <w:szCs w:val="24"/>
          <w:lang w:eastAsia="ru-RU"/>
        </w:rPr>
        <w:t xml:space="preserve">иметь представление </w:t>
      </w:r>
      <w:proofErr w:type="gramStart"/>
      <w:r w:rsidRPr="00346EEC">
        <w:rPr>
          <w:rFonts w:ascii="Times New Roman" w:eastAsia="Malgun Gothic" w:hAnsi="Times New Roman" w:cs="Times New Roman"/>
          <w:spacing w:val="-10"/>
          <w:sz w:val="24"/>
          <w:szCs w:val="24"/>
          <w:lang w:eastAsia="ru-RU"/>
        </w:rPr>
        <w:t>о</w:t>
      </w:r>
      <w:proofErr w:type="gramEnd"/>
      <w:r w:rsidRPr="00346EEC">
        <w:rPr>
          <w:rFonts w:ascii="Times New Roman" w:eastAsia="Malgun Gothic" w:hAnsi="Times New Roman" w:cs="Times New Roman"/>
          <w:spacing w:val="-10"/>
          <w:sz w:val="24"/>
          <w:szCs w:val="24"/>
          <w:lang w:eastAsia="ru-RU"/>
        </w:rPr>
        <w:t xml:space="preserve"> играх импровизациях, участвовать в них</w:t>
      </w:r>
    </w:p>
    <w:p w:rsidR="00962D9C" w:rsidRPr="00346EEC" w:rsidRDefault="00962D9C" w:rsidP="0006380A">
      <w:pPr>
        <w:widowControl w:val="0"/>
        <w:numPr>
          <w:ilvl w:val="0"/>
          <w:numId w:val="33"/>
        </w:numPr>
        <w:autoSpaceDE w:val="0"/>
        <w:autoSpaceDN w:val="0"/>
        <w:adjustRightInd w:val="0"/>
        <w:spacing w:after="0" w:line="240" w:lineRule="auto"/>
        <w:ind w:left="426"/>
        <w:contextualSpacing/>
        <w:jc w:val="both"/>
        <w:rPr>
          <w:rFonts w:ascii="Times New Roman" w:eastAsia="Malgun Gothic" w:hAnsi="Times New Roman" w:cs="Times New Roman"/>
          <w:spacing w:val="-10"/>
          <w:sz w:val="24"/>
          <w:szCs w:val="24"/>
          <w:lang w:eastAsia="ru-RU"/>
        </w:rPr>
      </w:pPr>
      <w:r w:rsidRPr="00346EEC">
        <w:rPr>
          <w:rFonts w:ascii="Times New Roman" w:eastAsia="Malgun Gothic" w:hAnsi="Times New Roman" w:cs="Times New Roman"/>
          <w:spacing w:val="-10"/>
          <w:sz w:val="24"/>
          <w:szCs w:val="24"/>
          <w:lang w:eastAsia="ru-RU"/>
        </w:rPr>
        <w:t>иметь представление о музыкальных игрушках, различать их по звучанию</w:t>
      </w:r>
    </w:p>
    <w:p w:rsidR="00962D9C" w:rsidRPr="00346EEC" w:rsidRDefault="00962D9C" w:rsidP="0006380A">
      <w:pPr>
        <w:widowControl w:val="0"/>
        <w:numPr>
          <w:ilvl w:val="0"/>
          <w:numId w:val="33"/>
        </w:numPr>
        <w:autoSpaceDE w:val="0"/>
        <w:autoSpaceDN w:val="0"/>
        <w:adjustRightInd w:val="0"/>
        <w:spacing w:after="0" w:line="240" w:lineRule="auto"/>
        <w:ind w:left="426"/>
        <w:contextualSpacing/>
        <w:jc w:val="both"/>
        <w:rPr>
          <w:rFonts w:ascii="Times New Roman" w:eastAsia="Malgun Gothic" w:hAnsi="Times New Roman" w:cs="Times New Roman"/>
          <w:spacing w:val="-10"/>
          <w:sz w:val="24"/>
          <w:szCs w:val="24"/>
          <w:lang w:eastAsia="ru-RU"/>
        </w:rPr>
      </w:pPr>
      <w:r w:rsidRPr="00346EEC">
        <w:rPr>
          <w:rFonts w:ascii="Times New Roman" w:eastAsia="Malgun Gothic" w:hAnsi="Times New Roman" w:cs="Times New Roman"/>
          <w:spacing w:val="-10"/>
          <w:sz w:val="24"/>
          <w:szCs w:val="24"/>
          <w:lang w:eastAsia="ru-RU"/>
        </w:rPr>
        <w:t>создавать с помощью учителя ритмический рисунок</w:t>
      </w:r>
    </w:p>
    <w:p w:rsidR="00962D9C" w:rsidRPr="00346EEC" w:rsidRDefault="00962D9C" w:rsidP="0006380A">
      <w:pPr>
        <w:widowControl w:val="0"/>
        <w:numPr>
          <w:ilvl w:val="0"/>
          <w:numId w:val="33"/>
        </w:numPr>
        <w:autoSpaceDE w:val="0"/>
        <w:autoSpaceDN w:val="0"/>
        <w:adjustRightInd w:val="0"/>
        <w:spacing w:after="0" w:line="240" w:lineRule="auto"/>
        <w:ind w:left="426"/>
        <w:contextualSpacing/>
        <w:jc w:val="both"/>
        <w:rPr>
          <w:rFonts w:ascii="Times New Roman" w:eastAsia="Malgun Gothic" w:hAnsi="Times New Roman" w:cs="Times New Roman"/>
          <w:spacing w:val="-10"/>
          <w:sz w:val="24"/>
          <w:szCs w:val="24"/>
          <w:lang w:eastAsia="ru-RU"/>
        </w:rPr>
      </w:pPr>
      <w:r w:rsidRPr="00346EEC">
        <w:rPr>
          <w:rFonts w:ascii="Times New Roman" w:eastAsia="Times New Roman" w:hAnsi="Times New Roman" w:cs="Times New Roman"/>
          <w:sz w:val="24"/>
          <w:szCs w:val="24"/>
          <w:lang w:eastAsia="ru-RU"/>
        </w:rPr>
        <w:t>освоение приёмов игры на музыкальных инструментах, сопровождение мелодий игрой на музыкальных инструментах</w:t>
      </w:r>
    </w:p>
    <w:p w:rsidR="00962D9C" w:rsidRPr="00346EEC" w:rsidRDefault="00962D9C" w:rsidP="0006380A">
      <w:pPr>
        <w:widowControl w:val="0"/>
        <w:numPr>
          <w:ilvl w:val="0"/>
          <w:numId w:val="33"/>
        </w:numPr>
        <w:autoSpaceDE w:val="0"/>
        <w:autoSpaceDN w:val="0"/>
        <w:adjustRightInd w:val="0"/>
        <w:spacing w:after="0" w:line="240" w:lineRule="auto"/>
        <w:ind w:left="426"/>
        <w:contextualSpacing/>
        <w:jc w:val="both"/>
        <w:rPr>
          <w:rFonts w:ascii="Times New Roman" w:eastAsia="Malgun Gothic" w:hAnsi="Times New Roman" w:cs="Times New Roman"/>
          <w:spacing w:val="-10"/>
          <w:sz w:val="24"/>
          <w:szCs w:val="24"/>
          <w:lang w:eastAsia="ru-RU"/>
        </w:rPr>
      </w:pPr>
      <w:r w:rsidRPr="00346EEC">
        <w:rPr>
          <w:rFonts w:ascii="Times New Roman" w:eastAsia="Malgun Gothic" w:hAnsi="Times New Roman" w:cs="Times New Roman"/>
          <w:spacing w:val="-10"/>
          <w:sz w:val="24"/>
          <w:szCs w:val="24"/>
          <w:lang w:eastAsia="ru-RU"/>
        </w:rPr>
        <w:t>иметь представление о музыкально-</w:t>
      </w:r>
      <w:proofErr w:type="gramStart"/>
      <w:r w:rsidRPr="00346EEC">
        <w:rPr>
          <w:rFonts w:ascii="Times New Roman" w:eastAsia="Malgun Gothic" w:hAnsi="Times New Roman" w:cs="Times New Roman"/>
          <w:spacing w:val="-10"/>
          <w:sz w:val="24"/>
          <w:szCs w:val="24"/>
          <w:lang w:eastAsia="ru-RU"/>
        </w:rPr>
        <w:t>ритмических движениях</w:t>
      </w:r>
      <w:proofErr w:type="gramEnd"/>
      <w:r w:rsidRPr="00346EEC">
        <w:rPr>
          <w:rFonts w:ascii="Times New Roman" w:eastAsia="Malgun Gothic" w:hAnsi="Times New Roman" w:cs="Times New Roman"/>
          <w:spacing w:val="-10"/>
          <w:sz w:val="24"/>
          <w:szCs w:val="24"/>
          <w:lang w:eastAsia="ru-RU"/>
        </w:rPr>
        <w:t>, упражнениях на общую моторику</w:t>
      </w:r>
    </w:p>
    <w:p w:rsidR="00962D9C" w:rsidRPr="00346EEC" w:rsidRDefault="00962D9C" w:rsidP="00962D9C">
      <w:pPr>
        <w:spacing w:after="0" w:line="240" w:lineRule="auto"/>
        <w:jc w:val="both"/>
        <w:rPr>
          <w:rFonts w:ascii="Times New Roman" w:eastAsia="Times New Roman" w:hAnsi="Times New Roman" w:cs="Times New Roman"/>
          <w:b/>
          <w:sz w:val="24"/>
          <w:szCs w:val="24"/>
          <w:lang w:eastAsia="ru-RU"/>
        </w:rPr>
      </w:pPr>
      <w:proofErr w:type="spellStart"/>
      <w:r w:rsidRPr="00346EEC">
        <w:rPr>
          <w:rFonts w:ascii="Times New Roman" w:eastAsia="Times New Roman" w:hAnsi="Times New Roman" w:cs="Times New Roman"/>
          <w:b/>
          <w:sz w:val="24"/>
          <w:szCs w:val="24"/>
          <w:lang w:eastAsia="ru-RU"/>
        </w:rPr>
        <w:t>Метапредметные</w:t>
      </w:r>
      <w:proofErr w:type="spellEnd"/>
    </w:p>
    <w:p w:rsidR="00962D9C" w:rsidRPr="00346EEC" w:rsidRDefault="00962D9C" w:rsidP="0006380A">
      <w:pPr>
        <w:widowControl w:val="0"/>
        <w:numPr>
          <w:ilvl w:val="0"/>
          <w:numId w:val="3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выполнять задание в течение определённого времени</w:t>
      </w:r>
    </w:p>
    <w:p w:rsidR="00962D9C" w:rsidRPr="00346EEC" w:rsidRDefault="00962D9C" w:rsidP="0006380A">
      <w:pPr>
        <w:widowControl w:val="0"/>
        <w:numPr>
          <w:ilvl w:val="0"/>
          <w:numId w:val="3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выполнять инструкции учителя</w:t>
      </w:r>
    </w:p>
    <w:p w:rsidR="00962D9C" w:rsidRPr="00346EEC" w:rsidRDefault="00962D9C" w:rsidP="0006380A">
      <w:pPr>
        <w:widowControl w:val="0"/>
        <w:numPr>
          <w:ilvl w:val="0"/>
          <w:numId w:val="3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проявлять интерес к различным видам музыкальной деятельности (слушание, пение, движение под музыку, игра на музыкальных инструментах)</w:t>
      </w:r>
    </w:p>
    <w:p w:rsidR="00962D9C" w:rsidRPr="00346EEC" w:rsidRDefault="00962D9C" w:rsidP="0006380A">
      <w:pPr>
        <w:widowControl w:val="0"/>
        <w:numPr>
          <w:ilvl w:val="0"/>
          <w:numId w:val="3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стремление к совместной и самостоятельной музыкальной деятельности</w:t>
      </w:r>
    </w:p>
    <w:p w:rsidR="00962D9C" w:rsidRPr="00346EEC" w:rsidRDefault="00962D9C" w:rsidP="0006380A">
      <w:pPr>
        <w:widowControl w:val="0"/>
        <w:numPr>
          <w:ilvl w:val="0"/>
          <w:numId w:val="3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использовать навыки, полученные на занятиях по музыкальной деятельности, в жизни</w:t>
      </w:r>
    </w:p>
    <w:p w:rsidR="00962D9C" w:rsidRPr="00346EEC" w:rsidRDefault="00962D9C" w:rsidP="00962D9C">
      <w:pPr>
        <w:spacing w:after="0" w:line="240" w:lineRule="auto"/>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Личностные </w:t>
      </w:r>
    </w:p>
    <w:p w:rsidR="00962D9C" w:rsidRPr="00346EEC" w:rsidRDefault="00962D9C" w:rsidP="0006380A">
      <w:pPr>
        <w:widowControl w:val="0"/>
        <w:numPr>
          <w:ilvl w:val="0"/>
          <w:numId w:val="3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проявлять интерес к слушанию звучания музыкальных инструментов</w:t>
      </w:r>
    </w:p>
    <w:p w:rsidR="00962D9C" w:rsidRPr="00346EEC" w:rsidRDefault="00962D9C" w:rsidP="0006380A">
      <w:pPr>
        <w:widowControl w:val="0"/>
        <w:numPr>
          <w:ilvl w:val="0"/>
          <w:numId w:val="35"/>
        </w:numPr>
        <w:autoSpaceDE w:val="0"/>
        <w:autoSpaceDN w:val="0"/>
        <w:adjustRightInd w:val="0"/>
        <w:spacing w:after="0" w:line="240" w:lineRule="auto"/>
        <w:ind w:left="426"/>
        <w:contextualSpacing/>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получать радость от совместной и самостоятельной музыкальной деятельности</w:t>
      </w:r>
    </w:p>
    <w:p w:rsidR="00962D9C" w:rsidRPr="00346EEC" w:rsidRDefault="00962D9C" w:rsidP="0006380A">
      <w:pPr>
        <w:widowControl w:val="0"/>
        <w:numPr>
          <w:ilvl w:val="0"/>
          <w:numId w:val="3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lastRenderedPageBreak/>
        <w:t>проявлять интерес к игре на музыкальных инструментах</w:t>
      </w:r>
    </w:p>
    <w:p w:rsidR="00962D9C" w:rsidRPr="00346EEC" w:rsidRDefault="00962D9C" w:rsidP="0006380A">
      <w:pPr>
        <w:widowControl w:val="0"/>
        <w:numPr>
          <w:ilvl w:val="0"/>
          <w:numId w:val="3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развитие этических чувств, доброжелательности, отзывчивости</w:t>
      </w:r>
    </w:p>
    <w:p w:rsidR="00962D9C" w:rsidRPr="00346EEC" w:rsidRDefault="00962D9C" w:rsidP="0006380A">
      <w:pPr>
        <w:widowControl w:val="0"/>
        <w:numPr>
          <w:ilvl w:val="0"/>
          <w:numId w:val="3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проявление положительных качеств личности</w:t>
      </w:r>
    </w:p>
    <w:p w:rsidR="00962D9C" w:rsidRPr="00346EEC" w:rsidRDefault="00962D9C" w:rsidP="0006380A">
      <w:pPr>
        <w:widowControl w:val="0"/>
        <w:numPr>
          <w:ilvl w:val="0"/>
          <w:numId w:val="3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получение положительных эмоций от взаимодействия в процессе деятельности</w:t>
      </w:r>
    </w:p>
    <w:p w:rsidR="00962D9C" w:rsidRPr="00346EEC" w:rsidRDefault="00962D9C" w:rsidP="0006380A">
      <w:pPr>
        <w:widowControl w:val="0"/>
        <w:numPr>
          <w:ilvl w:val="0"/>
          <w:numId w:val="3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проявление эмоционально положительного отношения к результатам своего труда</w:t>
      </w:r>
    </w:p>
    <w:p w:rsidR="00962D9C" w:rsidRPr="00346EEC" w:rsidRDefault="00962D9C" w:rsidP="00962D9C">
      <w:pPr>
        <w:tabs>
          <w:tab w:val="left" w:pos="3525"/>
        </w:tabs>
        <w:spacing w:after="0"/>
        <w:jc w:val="both"/>
        <w:rPr>
          <w:rFonts w:ascii="Times New Roman" w:hAnsi="Times New Roman" w:cs="Times New Roman"/>
          <w:sz w:val="24"/>
          <w:szCs w:val="24"/>
        </w:rPr>
      </w:pPr>
    </w:p>
    <w:p w:rsidR="00962D9C" w:rsidRPr="00346EEC" w:rsidRDefault="00962D9C" w:rsidP="00962D9C">
      <w:pPr>
        <w:tabs>
          <w:tab w:val="left" w:pos="3544"/>
        </w:tabs>
        <w:spacing w:after="0"/>
        <w:ind w:firstLine="567"/>
        <w:jc w:val="center"/>
        <w:rPr>
          <w:rFonts w:ascii="Times New Roman" w:eastAsia="Calibri" w:hAnsi="Times New Roman" w:cs="Times New Roman"/>
          <w:b/>
          <w:sz w:val="24"/>
          <w:szCs w:val="24"/>
        </w:rPr>
      </w:pPr>
      <w:r w:rsidRPr="00346EEC">
        <w:rPr>
          <w:rFonts w:ascii="Times New Roman" w:eastAsia="Calibri" w:hAnsi="Times New Roman" w:cs="Times New Roman"/>
          <w:b/>
          <w:sz w:val="24"/>
          <w:szCs w:val="24"/>
        </w:rPr>
        <w:t>ЗДОРОВЬЕ И ОСНОВЫ БЕЗОПАСНОСТИ ЖИЗНЕДЕЯТЕЛЬНОСТИ</w:t>
      </w:r>
    </w:p>
    <w:p w:rsidR="00962D9C" w:rsidRPr="00346EEC" w:rsidRDefault="00962D9C" w:rsidP="00962D9C">
      <w:pPr>
        <w:spacing w:after="0" w:line="240" w:lineRule="auto"/>
        <w:jc w:val="both"/>
        <w:rPr>
          <w:rFonts w:ascii="Times New Roman" w:hAnsi="Times New Roman" w:cs="Times New Roman"/>
          <w:b/>
          <w:sz w:val="24"/>
          <w:szCs w:val="24"/>
        </w:rPr>
      </w:pPr>
      <w:r w:rsidRPr="00346EEC">
        <w:rPr>
          <w:rFonts w:ascii="Times New Roman" w:hAnsi="Times New Roman" w:cs="Times New Roman"/>
          <w:b/>
          <w:sz w:val="24"/>
          <w:szCs w:val="24"/>
        </w:rPr>
        <w:t xml:space="preserve">Предметные </w:t>
      </w:r>
    </w:p>
    <w:p w:rsidR="00962D9C" w:rsidRPr="00346EEC" w:rsidRDefault="00962D9C" w:rsidP="0006380A">
      <w:pPr>
        <w:widowControl w:val="0"/>
        <w:numPr>
          <w:ilvl w:val="0"/>
          <w:numId w:val="36"/>
        </w:numPr>
        <w:autoSpaceDE w:val="0"/>
        <w:autoSpaceDN w:val="0"/>
        <w:adjustRightInd w:val="0"/>
        <w:spacing w:after="0" w:line="240" w:lineRule="auto"/>
        <w:ind w:left="426" w:right="2"/>
        <w:contextualSpacing/>
        <w:jc w:val="both"/>
        <w:rPr>
          <w:rFonts w:ascii="Times New Roman" w:eastAsia="Times New Roman" w:hAnsi="Times New Roman" w:cs="Times New Roman"/>
          <w:spacing w:val="-3"/>
          <w:sz w:val="24"/>
          <w:szCs w:val="24"/>
          <w:lang w:eastAsia="ru-RU"/>
        </w:rPr>
      </w:pPr>
      <w:r w:rsidRPr="00346EEC">
        <w:rPr>
          <w:rFonts w:ascii="Times New Roman" w:eastAsia="Times New Roman" w:hAnsi="Times New Roman" w:cs="Times New Roman"/>
          <w:spacing w:val="-3"/>
          <w:sz w:val="24"/>
          <w:szCs w:val="24"/>
          <w:lang w:eastAsia="ru-RU"/>
        </w:rPr>
        <w:t>знать правила личной гигиены и придерживаться их в повседневной жизни</w:t>
      </w:r>
    </w:p>
    <w:p w:rsidR="00962D9C" w:rsidRPr="00346EEC" w:rsidRDefault="00962D9C" w:rsidP="0006380A">
      <w:pPr>
        <w:widowControl w:val="0"/>
        <w:numPr>
          <w:ilvl w:val="0"/>
          <w:numId w:val="36"/>
        </w:numPr>
        <w:autoSpaceDE w:val="0"/>
        <w:autoSpaceDN w:val="0"/>
        <w:adjustRightInd w:val="0"/>
        <w:spacing w:after="0" w:line="240" w:lineRule="auto"/>
        <w:ind w:left="426" w:right="2"/>
        <w:contextualSpacing/>
        <w:jc w:val="both"/>
        <w:rPr>
          <w:rFonts w:ascii="Times New Roman" w:eastAsia="Times New Roman" w:hAnsi="Times New Roman" w:cs="Times New Roman"/>
          <w:spacing w:val="-3"/>
          <w:sz w:val="24"/>
          <w:szCs w:val="24"/>
          <w:lang w:eastAsia="ru-RU"/>
        </w:rPr>
      </w:pPr>
      <w:r w:rsidRPr="00346EEC">
        <w:rPr>
          <w:rFonts w:ascii="Times New Roman" w:eastAsia="Times New Roman" w:hAnsi="Times New Roman" w:cs="Times New Roman"/>
          <w:spacing w:val="-3"/>
          <w:sz w:val="24"/>
          <w:szCs w:val="24"/>
          <w:lang w:eastAsia="ru-RU"/>
        </w:rPr>
        <w:t>выполнять простейшие обязанности (вытирать пыль, подметать пол, ухаживать за комнатными растениями и т.п.)</w:t>
      </w:r>
    </w:p>
    <w:p w:rsidR="00962D9C" w:rsidRPr="00346EEC" w:rsidRDefault="00962D9C" w:rsidP="0006380A">
      <w:pPr>
        <w:widowControl w:val="0"/>
        <w:numPr>
          <w:ilvl w:val="0"/>
          <w:numId w:val="36"/>
        </w:numPr>
        <w:autoSpaceDE w:val="0"/>
        <w:autoSpaceDN w:val="0"/>
        <w:adjustRightInd w:val="0"/>
        <w:spacing w:after="0" w:line="240" w:lineRule="auto"/>
        <w:ind w:left="426" w:right="2"/>
        <w:contextualSpacing/>
        <w:jc w:val="both"/>
        <w:rPr>
          <w:rFonts w:ascii="Times New Roman" w:eastAsia="Times New Roman" w:hAnsi="Times New Roman" w:cs="Times New Roman"/>
          <w:spacing w:val="-3"/>
          <w:sz w:val="24"/>
          <w:szCs w:val="24"/>
          <w:lang w:eastAsia="ru-RU"/>
        </w:rPr>
      </w:pPr>
      <w:r w:rsidRPr="00346EEC">
        <w:rPr>
          <w:rFonts w:ascii="Times New Roman" w:eastAsia="Times New Roman" w:hAnsi="Times New Roman" w:cs="Times New Roman"/>
          <w:spacing w:val="-2"/>
          <w:sz w:val="24"/>
          <w:szCs w:val="24"/>
          <w:lang w:eastAsia="ru-RU"/>
        </w:rPr>
        <w:t>четко представлять последовательн</w:t>
      </w:r>
      <w:r w:rsidR="00361BF2">
        <w:rPr>
          <w:rFonts w:ascii="Times New Roman" w:eastAsia="Times New Roman" w:hAnsi="Times New Roman" w:cs="Times New Roman"/>
          <w:spacing w:val="-2"/>
          <w:sz w:val="24"/>
          <w:szCs w:val="24"/>
          <w:lang w:eastAsia="ru-RU"/>
        </w:rPr>
        <w:t>ость операций с бытовыми предме</w:t>
      </w:r>
      <w:r w:rsidRPr="00346EEC">
        <w:rPr>
          <w:rFonts w:ascii="Times New Roman" w:eastAsia="Times New Roman" w:hAnsi="Times New Roman" w:cs="Times New Roman"/>
          <w:sz w:val="24"/>
          <w:szCs w:val="24"/>
          <w:lang w:eastAsia="ru-RU"/>
        </w:rPr>
        <w:t xml:space="preserve">тами, при этом знать правила безопасности; </w:t>
      </w:r>
    </w:p>
    <w:p w:rsidR="00962D9C" w:rsidRPr="00346EEC" w:rsidRDefault="00962D9C" w:rsidP="0006380A">
      <w:pPr>
        <w:widowControl w:val="0"/>
        <w:numPr>
          <w:ilvl w:val="0"/>
          <w:numId w:val="36"/>
        </w:numPr>
        <w:autoSpaceDE w:val="0"/>
        <w:autoSpaceDN w:val="0"/>
        <w:adjustRightInd w:val="0"/>
        <w:spacing w:after="0" w:line="240" w:lineRule="auto"/>
        <w:ind w:left="426" w:right="2"/>
        <w:contextualSpacing/>
        <w:jc w:val="both"/>
        <w:rPr>
          <w:rFonts w:ascii="Times New Roman" w:eastAsia="Times New Roman" w:hAnsi="Times New Roman" w:cs="Times New Roman"/>
          <w:spacing w:val="-3"/>
          <w:sz w:val="24"/>
          <w:szCs w:val="24"/>
          <w:lang w:eastAsia="ru-RU"/>
        </w:rPr>
      </w:pPr>
      <w:r w:rsidRPr="00346EEC">
        <w:rPr>
          <w:rFonts w:ascii="Times New Roman" w:eastAsia="Times New Roman" w:hAnsi="Times New Roman" w:cs="Times New Roman"/>
          <w:spacing w:val="-3"/>
          <w:sz w:val="24"/>
          <w:szCs w:val="24"/>
          <w:lang w:eastAsia="ru-RU"/>
        </w:rPr>
        <w:t>иметь представление о правилах дорожного движения и соблюдать их</w:t>
      </w:r>
    </w:p>
    <w:p w:rsidR="00962D9C" w:rsidRPr="00346EEC" w:rsidRDefault="00962D9C" w:rsidP="0006380A">
      <w:pPr>
        <w:widowControl w:val="0"/>
        <w:numPr>
          <w:ilvl w:val="0"/>
          <w:numId w:val="36"/>
        </w:numPr>
        <w:autoSpaceDE w:val="0"/>
        <w:autoSpaceDN w:val="0"/>
        <w:adjustRightInd w:val="0"/>
        <w:spacing w:after="0" w:line="240" w:lineRule="auto"/>
        <w:ind w:left="426" w:right="2"/>
        <w:contextualSpacing/>
        <w:jc w:val="both"/>
        <w:rPr>
          <w:rFonts w:ascii="Times New Roman" w:eastAsia="Times New Roman" w:hAnsi="Times New Roman" w:cs="Times New Roman"/>
          <w:spacing w:val="-3"/>
          <w:sz w:val="24"/>
          <w:szCs w:val="24"/>
          <w:lang w:eastAsia="ru-RU"/>
        </w:rPr>
      </w:pPr>
      <w:r w:rsidRPr="00346EEC">
        <w:rPr>
          <w:rFonts w:ascii="Times New Roman" w:eastAsia="Times New Roman" w:hAnsi="Times New Roman" w:cs="Times New Roman"/>
          <w:sz w:val="24"/>
          <w:szCs w:val="24"/>
          <w:lang w:eastAsia="ru-RU"/>
        </w:rPr>
        <w:t>уметь вести себя в чрезвычайных ситуациях</w:t>
      </w:r>
    </w:p>
    <w:p w:rsidR="00962D9C" w:rsidRPr="00346EEC" w:rsidRDefault="00962D9C" w:rsidP="0006380A">
      <w:pPr>
        <w:widowControl w:val="0"/>
        <w:numPr>
          <w:ilvl w:val="0"/>
          <w:numId w:val="36"/>
        </w:numPr>
        <w:autoSpaceDE w:val="0"/>
        <w:autoSpaceDN w:val="0"/>
        <w:adjustRightInd w:val="0"/>
        <w:spacing w:after="0" w:line="240" w:lineRule="auto"/>
        <w:ind w:left="426" w:right="2"/>
        <w:contextualSpacing/>
        <w:jc w:val="both"/>
        <w:rPr>
          <w:rFonts w:ascii="Times New Roman" w:eastAsia="Times New Roman" w:hAnsi="Times New Roman" w:cs="Times New Roman"/>
          <w:spacing w:val="-3"/>
          <w:sz w:val="24"/>
          <w:szCs w:val="24"/>
          <w:lang w:eastAsia="ru-RU"/>
        </w:rPr>
      </w:pPr>
      <w:r w:rsidRPr="00346EEC">
        <w:rPr>
          <w:rFonts w:ascii="Times New Roman" w:eastAsia="Times New Roman" w:hAnsi="Times New Roman" w:cs="Times New Roman"/>
          <w:sz w:val="24"/>
          <w:szCs w:val="24"/>
          <w:lang w:eastAsia="ru-RU"/>
        </w:rPr>
        <w:t>о</w:t>
      </w:r>
      <w:r w:rsidR="00361BF2">
        <w:rPr>
          <w:rFonts w:ascii="Times New Roman" w:eastAsia="Times New Roman" w:hAnsi="Times New Roman" w:cs="Times New Roman"/>
          <w:sz w:val="24"/>
          <w:szCs w:val="24"/>
          <w:lang w:eastAsia="ru-RU"/>
        </w:rPr>
        <w:t>своить модели межличностного об</w:t>
      </w:r>
      <w:r w:rsidRPr="00346EEC">
        <w:rPr>
          <w:rFonts w:ascii="Times New Roman" w:eastAsia="Times New Roman" w:hAnsi="Times New Roman" w:cs="Times New Roman"/>
          <w:sz w:val="24"/>
          <w:szCs w:val="24"/>
          <w:lang w:eastAsia="ru-RU"/>
        </w:rPr>
        <w:t>щения в различных ситуациях.</w:t>
      </w:r>
    </w:p>
    <w:p w:rsidR="00962D9C" w:rsidRPr="00346EEC" w:rsidRDefault="00962D9C" w:rsidP="00962D9C">
      <w:pPr>
        <w:spacing w:after="0" w:line="240" w:lineRule="auto"/>
        <w:jc w:val="both"/>
        <w:rPr>
          <w:rFonts w:ascii="Times New Roman" w:hAnsi="Times New Roman" w:cs="Times New Roman"/>
          <w:b/>
          <w:sz w:val="24"/>
          <w:szCs w:val="24"/>
        </w:rPr>
      </w:pPr>
      <w:proofErr w:type="spellStart"/>
      <w:r w:rsidRPr="00346EEC">
        <w:rPr>
          <w:rFonts w:ascii="Times New Roman" w:hAnsi="Times New Roman" w:cs="Times New Roman"/>
          <w:b/>
          <w:sz w:val="24"/>
          <w:szCs w:val="24"/>
        </w:rPr>
        <w:t>Метапредметные</w:t>
      </w:r>
      <w:proofErr w:type="spellEnd"/>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умение вступать в контакт, поддерживать и завершать его, используя вербальные и невербальные средства коммуникации, соблюдая общепринятые правила общения</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выполнять инструкции учителя, адекватно реагировать на замечания учителя</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 xml:space="preserve">адекватно использовать речевые и неречевые средства для решения различных коммуникативных задач. </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выполнять действия по словесной инструкции, образцу и по подражанию</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использование знаково-символических сре</w:t>
      </w:r>
      <w:proofErr w:type="gramStart"/>
      <w:r w:rsidRPr="00346EEC">
        <w:rPr>
          <w:rFonts w:ascii="Times New Roman" w:hAnsi="Times New Roman" w:cs="Times New Roman"/>
          <w:sz w:val="24"/>
          <w:szCs w:val="24"/>
        </w:rPr>
        <w:t>дств пр</w:t>
      </w:r>
      <w:proofErr w:type="gramEnd"/>
      <w:r w:rsidRPr="00346EEC">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формирование умения выполнять задание в течение определённого периода времени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распределение функций и ролей в совместной деятельности, адекватно оценивать своё поведение</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осуществлять взаимный контроль в совместной деятельности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освоение начальных форм познавательной и личностной рефлексии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формирование умения оценивать правильность выполненного задания</w:t>
      </w:r>
    </w:p>
    <w:p w:rsidR="00962D9C" w:rsidRPr="00346EEC" w:rsidRDefault="00962D9C" w:rsidP="00962D9C">
      <w:pPr>
        <w:spacing w:after="0" w:line="240" w:lineRule="auto"/>
        <w:jc w:val="both"/>
        <w:rPr>
          <w:rFonts w:ascii="Times New Roman" w:hAnsi="Times New Roman" w:cs="Times New Roman"/>
          <w:b/>
          <w:sz w:val="24"/>
          <w:szCs w:val="24"/>
        </w:rPr>
      </w:pPr>
      <w:r w:rsidRPr="00346EEC">
        <w:rPr>
          <w:rFonts w:ascii="Times New Roman" w:hAnsi="Times New Roman" w:cs="Times New Roman"/>
          <w:b/>
          <w:sz w:val="24"/>
          <w:szCs w:val="24"/>
        </w:rPr>
        <w:t xml:space="preserve">Личностные </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развитие этических чувств, доброжелательности и отзывчивости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умения не создавать конфликтов и находить выходы из спорных ситуаций</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 xml:space="preserve">развитие навыков сотрудничества </w:t>
      </w:r>
      <w:proofErr w:type="gramStart"/>
      <w:r w:rsidRPr="00346EEC">
        <w:rPr>
          <w:rFonts w:ascii="Times New Roman" w:hAnsi="Times New Roman" w:cs="Times New Roman"/>
          <w:sz w:val="24"/>
          <w:szCs w:val="24"/>
        </w:rPr>
        <w:t>со</w:t>
      </w:r>
      <w:proofErr w:type="gramEnd"/>
      <w:r w:rsidRPr="00346EEC">
        <w:rPr>
          <w:rFonts w:ascii="Times New Roman" w:hAnsi="Times New Roman" w:cs="Times New Roman"/>
          <w:sz w:val="24"/>
          <w:szCs w:val="24"/>
        </w:rPr>
        <w:t xml:space="preserve"> взрослыми и сверстниками в разных социальных ситуациях</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получение положительных впечатлений от взаимодействия в процессе деятельности</w:t>
      </w:r>
    </w:p>
    <w:p w:rsidR="00962D9C" w:rsidRPr="00346EEC" w:rsidRDefault="00962D9C" w:rsidP="0006380A">
      <w:pPr>
        <w:widowControl w:val="0"/>
        <w:numPr>
          <w:ilvl w:val="0"/>
          <w:numId w:val="37"/>
        </w:numPr>
        <w:autoSpaceDE w:val="0"/>
        <w:autoSpaceDN w:val="0"/>
        <w:adjustRightInd w:val="0"/>
        <w:spacing w:after="0" w:line="240" w:lineRule="auto"/>
        <w:ind w:left="426"/>
        <w:jc w:val="both"/>
        <w:rPr>
          <w:rFonts w:ascii="Times New Roman" w:hAnsi="Times New Roman" w:cs="Times New Roman"/>
          <w:color w:val="000000"/>
          <w:sz w:val="24"/>
          <w:szCs w:val="24"/>
        </w:rPr>
      </w:pPr>
      <w:r w:rsidRPr="00346EEC">
        <w:rPr>
          <w:rFonts w:ascii="Times New Roman" w:hAnsi="Times New Roman" w:cs="Times New Roman"/>
          <w:color w:val="000000"/>
          <w:sz w:val="24"/>
          <w:szCs w:val="24"/>
        </w:rPr>
        <w:t>проявление эмоционально положительного отношения к результатам своего труда</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проявление положительных качеств личности (трудолюбие, старательность, аккуратность и т.п.)</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развитие самостоятельности и личной ответственности</w:t>
      </w:r>
    </w:p>
    <w:p w:rsidR="00AE7312" w:rsidRPr="00346EEC" w:rsidRDefault="00AE7312" w:rsidP="00AE731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AE7312" w:rsidRPr="00346EEC" w:rsidRDefault="00AE7312" w:rsidP="00AE7312">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962D9C" w:rsidRPr="00346EEC" w:rsidRDefault="00962D9C" w:rsidP="00962D9C">
      <w:pPr>
        <w:tabs>
          <w:tab w:val="left" w:pos="3544"/>
        </w:tabs>
        <w:spacing w:after="0"/>
        <w:rPr>
          <w:rFonts w:ascii="Times New Roman" w:eastAsia="Calibri" w:hAnsi="Times New Roman" w:cs="Times New Roman"/>
          <w:b/>
          <w:sz w:val="24"/>
          <w:szCs w:val="24"/>
        </w:rPr>
      </w:pPr>
    </w:p>
    <w:p w:rsidR="00962D9C" w:rsidRPr="00346EEC" w:rsidRDefault="00962D9C" w:rsidP="00962D9C">
      <w:pPr>
        <w:tabs>
          <w:tab w:val="left" w:pos="3544"/>
        </w:tabs>
        <w:spacing w:after="0"/>
        <w:ind w:firstLine="567"/>
        <w:jc w:val="center"/>
        <w:rPr>
          <w:rFonts w:ascii="Times New Roman" w:eastAsia="Calibri" w:hAnsi="Times New Roman" w:cs="Times New Roman"/>
          <w:b/>
          <w:sz w:val="24"/>
          <w:szCs w:val="24"/>
        </w:rPr>
      </w:pPr>
      <w:r w:rsidRPr="00346EEC">
        <w:rPr>
          <w:rFonts w:ascii="Times New Roman" w:eastAsia="Calibri" w:hAnsi="Times New Roman" w:cs="Times New Roman"/>
          <w:b/>
          <w:sz w:val="24"/>
          <w:szCs w:val="24"/>
        </w:rPr>
        <w:t>СОЦИАЛЬНО-БЫТОВАЯ ОРИЕНТИРОВКА</w:t>
      </w:r>
    </w:p>
    <w:p w:rsidR="00962D9C" w:rsidRPr="00346EEC" w:rsidRDefault="00962D9C" w:rsidP="00962D9C">
      <w:pPr>
        <w:tabs>
          <w:tab w:val="left" w:pos="3544"/>
        </w:tabs>
        <w:spacing w:after="0" w:line="240" w:lineRule="auto"/>
        <w:jc w:val="both"/>
        <w:rPr>
          <w:rFonts w:ascii="Times New Roman" w:eastAsia="Calibri" w:hAnsi="Times New Roman" w:cs="Times New Roman"/>
          <w:b/>
          <w:sz w:val="24"/>
          <w:szCs w:val="28"/>
        </w:rPr>
      </w:pPr>
      <w:r w:rsidRPr="00346EEC">
        <w:rPr>
          <w:rFonts w:ascii="Times New Roman" w:eastAsia="Calibri" w:hAnsi="Times New Roman" w:cs="Times New Roman"/>
          <w:b/>
          <w:sz w:val="24"/>
          <w:szCs w:val="28"/>
        </w:rPr>
        <w:lastRenderedPageBreak/>
        <w:t xml:space="preserve">Предметные </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имеет представление о доме, школе, о расположенных в них и рядом объектах (мебель, оборудование, одежда, посуда, игровая площадка и т.д.)</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имеет представление о режиме питания, о влиянии питания на здоровье человека</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соблюдать правила приема пищи, значимые для гигиены и здоровья: тщательно пережевывать пищу, есть не спеша, вытирать рот салфеткой и пр.</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выбирать полезные и вредные для здоровья продукты питания</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имеет представление о своей семье, взаимоотношениях в семье</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проявлять уважительное отношение к людям, знать правила общения с взрослыми людьми</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уметь соблюдать элементарные правила безопасности в повседневной жизни</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иметь представление о профессиях людей, окружающих ребёнка (учитель, повар, врач, водитель и т.д.)</w:t>
      </w:r>
    </w:p>
    <w:p w:rsidR="00962D9C" w:rsidRPr="00346EEC" w:rsidRDefault="00962D9C" w:rsidP="0006380A">
      <w:pPr>
        <w:widowControl w:val="0"/>
        <w:numPr>
          <w:ilvl w:val="0"/>
          <w:numId w:val="39"/>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 xml:space="preserve">иметь представление о социальных ролях людей (пассажир, пешеход, покупатель, продавец и т.д.)  </w:t>
      </w:r>
    </w:p>
    <w:p w:rsidR="00962D9C" w:rsidRPr="00346EEC" w:rsidRDefault="00962D9C" w:rsidP="00962D9C">
      <w:pPr>
        <w:tabs>
          <w:tab w:val="left" w:pos="3544"/>
        </w:tabs>
        <w:spacing w:after="0" w:line="240" w:lineRule="auto"/>
        <w:jc w:val="both"/>
        <w:rPr>
          <w:rFonts w:ascii="Times New Roman" w:eastAsia="Calibri" w:hAnsi="Times New Roman" w:cs="Times New Roman"/>
          <w:b/>
          <w:sz w:val="24"/>
          <w:szCs w:val="28"/>
        </w:rPr>
      </w:pPr>
      <w:proofErr w:type="spellStart"/>
      <w:r w:rsidRPr="00346EEC">
        <w:rPr>
          <w:rFonts w:ascii="Times New Roman" w:eastAsia="Calibri" w:hAnsi="Times New Roman" w:cs="Times New Roman"/>
          <w:b/>
          <w:sz w:val="24"/>
          <w:szCs w:val="28"/>
        </w:rPr>
        <w:t>Метапредметные</w:t>
      </w:r>
      <w:proofErr w:type="spellEnd"/>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развитие мотивов учебной деятельности и осознание личностного смысла учения</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планировать и контролировать действия в соответствии с поставленной задачей</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контролировать и оценивать свои действия, адекватно реагировать на замечания учителя</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адекватно оценивать своё поведение и поведение окружающих</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овладение способностью принимать и сохранять цели и задачи учебной деятельности</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формирование личной ответственности за становление своей личности, адекватного поведения в обществе</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определять наиболее эффективные способы достижения результата</w:t>
      </w:r>
    </w:p>
    <w:p w:rsidR="00962D9C" w:rsidRPr="00346EEC" w:rsidRDefault="00962D9C" w:rsidP="00962D9C">
      <w:pPr>
        <w:tabs>
          <w:tab w:val="left" w:pos="3544"/>
        </w:tabs>
        <w:spacing w:after="0" w:line="240" w:lineRule="auto"/>
        <w:jc w:val="both"/>
        <w:rPr>
          <w:rFonts w:ascii="Times New Roman" w:eastAsia="Calibri" w:hAnsi="Times New Roman" w:cs="Times New Roman"/>
          <w:b/>
          <w:sz w:val="24"/>
          <w:szCs w:val="28"/>
        </w:rPr>
      </w:pPr>
      <w:r w:rsidRPr="00346EEC">
        <w:rPr>
          <w:rFonts w:ascii="Times New Roman" w:eastAsia="Calibri" w:hAnsi="Times New Roman" w:cs="Times New Roman"/>
          <w:b/>
          <w:sz w:val="24"/>
          <w:szCs w:val="28"/>
        </w:rPr>
        <w:t xml:space="preserve">Личностные </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принятие и освоение роли обучающейся</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развитие этических чувств, доброжелательности и эмоционально-нравственной отзывчивости</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b/>
          <w:sz w:val="24"/>
          <w:szCs w:val="28"/>
        </w:rPr>
      </w:pPr>
      <w:r w:rsidRPr="00346EEC">
        <w:rPr>
          <w:rFonts w:ascii="Times New Roman" w:eastAsia="Calibri" w:hAnsi="Times New Roman" w:cs="Times New Roman"/>
          <w:sz w:val="24"/>
          <w:szCs w:val="28"/>
        </w:rPr>
        <w:t>развитие самостоятельности и ответственности за свои поступки</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 xml:space="preserve">развитие навыков сотрудничества </w:t>
      </w:r>
      <w:proofErr w:type="gramStart"/>
      <w:r w:rsidRPr="00346EEC">
        <w:rPr>
          <w:rFonts w:ascii="Times New Roman" w:eastAsia="Calibri" w:hAnsi="Times New Roman" w:cs="Times New Roman"/>
          <w:sz w:val="24"/>
          <w:szCs w:val="28"/>
        </w:rPr>
        <w:t>со</w:t>
      </w:r>
      <w:proofErr w:type="gramEnd"/>
      <w:r w:rsidRPr="00346EEC">
        <w:rPr>
          <w:rFonts w:ascii="Times New Roman" w:eastAsia="Calibri" w:hAnsi="Times New Roman" w:cs="Times New Roman"/>
          <w:sz w:val="24"/>
          <w:szCs w:val="28"/>
        </w:rPr>
        <w:t xml:space="preserve"> взрослыми и сверстниками</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формирование эстетических потребностей, навыков и чувств</w:t>
      </w:r>
    </w:p>
    <w:p w:rsidR="00962D9C" w:rsidRPr="00346EEC" w:rsidRDefault="00962D9C" w:rsidP="0006380A">
      <w:pPr>
        <w:widowControl w:val="0"/>
        <w:numPr>
          <w:ilvl w:val="0"/>
          <w:numId w:val="40"/>
        </w:numPr>
        <w:tabs>
          <w:tab w:val="left" w:pos="3544"/>
        </w:tabs>
        <w:autoSpaceDE w:val="0"/>
        <w:autoSpaceDN w:val="0"/>
        <w:adjustRightInd w:val="0"/>
        <w:spacing w:after="0" w:line="240" w:lineRule="auto"/>
        <w:contextualSpacing/>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формирование установки на здоровый образ жизни</w:t>
      </w:r>
    </w:p>
    <w:p w:rsidR="00962D9C" w:rsidRPr="00346EEC" w:rsidRDefault="00962D9C" w:rsidP="00962D9C">
      <w:pPr>
        <w:spacing w:after="0"/>
        <w:rPr>
          <w:rFonts w:ascii="Times New Roman" w:eastAsia="Times New Roman" w:hAnsi="Times New Roman" w:cs="Times New Roman"/>
          <w:b/>
          <w:sz w:val="24"/>
          <w:szCs w:val="24"/>
          <w:lang w:eastAsia="ru-RU"/>
        </w:rPr>
      </w:pPr>
    </w:p>
    <w:p w:rsidR="00962D9C" w:rsidRPr="00346EEC" w:rsidRDefault="00962D9C" w:rsidP="00962D9C">
      <w:pPr>
        <w:spacing w:after="0"/>
        <w:ind w:firstLine="426"/>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РУЧНОЙ ТРУД</w:t>
      </w:r>
    </w:p>
    <w:p w:rsidR="00962D9C" w:rsidRPr="00346EEC" w:rsidRDefault="00962D9C" w:rsidP="00962D9C">
      <w:pPr>
        <w:spacing w:after="0" w:line="240" w:lineRule="auto"/>
        <w:jc w:val="both"/>
        <w:rPr>
          <w:rFonts w:ascii="Times New Roman" w:hAnsi="Times New Roman" w:cs="Times New Roman"/>
          <w:b/>
          <w:sz w:val="24"/>
          <w:szCs w:val="24"/>
        </w:rPr>
      </w:pPr>
      <w:r w:rsidRPr="00346EEC">
        <w:rPr>
          <w:rFonts w:ascii="Times New Roman" w:hAnsi="Times New Roman" w:cs="Times New Roman"/>
          <w:b/>
          <w:sz w:val="24"/>
          <w:szCs w:val="24"/>
        </w:rPr>
        <w:t xml:space="preserve">Предметные </w:t>
      </w:r>
    </w:p>
    <w:p w:rsidR="00962D9C" w:rsidRPr="00346EEC" w:rsidRDefault="00962D9C" w:rsidP="0006380A">
      <w:pPr>
        <w:widowControl w:val="0"/>
        <w:numPr>
          <w:ilvl w:val="0"/>
          <w:numId w:val="2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иметь представление о правилах безопасной работы с инструментами и материалами, выполнять их</w:t>
      </w:r>
    </w:p>
    <w:p w:rsidR="00962D9C" w:rsidRPr="00346EEC" w:rsidRDefault="00962D9C" w:rsidP="0006380A">
      <w:pPr>
        <w:widowControl w:val="0"/>
        <w:numPr>
          <w:ilvl w:val="0"/>
          <w:numId w:val="2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Calibri" w:hAnsi="Times New Roman" w:cs="Times New Roman"/>
          <w:sz w:val="24"/>
          <w:szCs w:val="24"/>
        </w:rPr>
        <w:t>иметь представление об использовании различных изобразительных технологий в процессе аппликации</w:t>
      </w:r>
    </w:p>
    <w:p w:rsidR="00962D9C" w:rsidRPr="00346EEC" w:rsidRDefault="00962D9C" w:rsidP="0006380A">
      <w:pPr>
        <w:widowControl w:val="0"/>
        <w:numPr>
          <w:ilvl w:val="0"/>
          <w:numId w:val="2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умение использовать различные изобразительные технологии в процессе рисования, лепки, аппликации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иметь представление о делении пластилина на части и технике работы с ним</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Times New Roman" w:hAnsi="Times New Roman" w:cs="Times New Roman"/>
          <w:sz w:val="24"/>
          <w:szCs w:val="24"/>
          <w:lang w:eastAsia="ru-RU"/>
        </w:rPr>
        <w:t xml:space="preserve">иметь представление об </w:t>
      </w:r>
      <w:r w:rsidRPr="00346EEC">
        <w:rPr>
          <w:rFonts w:ascii="Times New Roman" w:hAnsi="Times New Roman" w:cs="Times New Roman"/>
          <w:sz w:val="24"/>
          <w:szCs w:val="24"/>
        </w:rPr>
        <w:t>использовании по назначению инструментов и материалов</w:t>
      </w:r>
    </w:p>
    <w:p w:rsidR="00962D9C" w:rsidRPr="00346EEC" w:rsidRDefault="00962D9C" w:rsidP="00962D9C">
      <w:pPr>
        <w:spacing w:after="0" w:line="240" w:lineRule="auto"/>
        <w:jc w:val="both"/>
        <w:rPr>
          <w:rFonts w:ascii="Times New Roman" w:hAnsi="Times New Roman" w:cs="Times New Roman"/>
          <w:b/>
          <w:sz w:val="24"/>
          <w:szCs w:val="24"/>
        </w:rPr>
      </w:pPr>
      <w:proofErr w:type="spellStart"/>
      <w:r w:rsidRPr="00346EEC">
        <w:rPr>
          <w:rFonts w:ascii="Times New Roman" w:hAnsi="Times New Roman" w:cs="Times New Roman"/>
          <w:b/>
          <w:sz w:val="24"/>
          <w:szCs w:val="24"/>
        </w:rPr>
        <w:t>Метапредметные</w:t>
      </w:r>
      <w:proofErr w:type="spellEnd"/>
    </w:p>
    <w:p w:rsidR="00962D9C" w:rsidRPr="00346EEC" w:rsidRDefault="00962D9C" w:rsidP="0006380A">
      <w:pPr>
        <w:widowControl w:val="0"/>
        <w:numPr>
          <w:ilvl w:val="0"/>
          <w:numId w:val="25"/>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стремление к собственной творческой деятельности, демонстрация результата своей работы</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lastRenderedPageBreak/>
        <w:t>умение вступать в контакт, поддерживать и завершать его, используя вербальные и невербальные средства коммуникации, соблюдая общепринятые правила общения</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выполнять инструкции учителя, адекватно реагировать на замечания учителя</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выполнять действия по словесной инструкции, образцу и по подражанию</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формирование умения выполнять задание в течение определённого периода времени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распределение функций и ролей в совместной деятельности, адекватно оценивать своё поведение</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формирование умения оценивать правильность выполненного задания</w:t>
      </w:r>
    </w:p>
    <w:p w:rsidR="00962D9C" w:rsidRPr="00346EEC" w:rsidRDefault="00962D9C" w:rsidP="00962D9C">
      <w:pPr>
        <w:spacing w:after="0" w:line="240" w:lineRule="auto"/>
        <w:jc w:val="both"/>
        <w:rPr>
          <w:rFonts w:ascii="Times New Roman" w:hAnsi="Times New Roman" w:cs="Times New Roman"/>
          <w:b/>
          <w:sz w:val="24"/>
          <w:szCs w:val="24"/>
        </w:rPr>
      </w:pPr>
      <w:r w:rsidRPr="00346EEC">
        <w:rPr>
          <w:rFonts w:ascii="Times New Roman" w:hAnsi="Times New Roman" w:cs="Times New Roman"/>
          <w:b/>
          <w:sz w:val="24"/>
          <w:szCs w:val="24"/>
        </w:rPr>
        <w:t xml:space="preserve">Личностные </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развитие этических чувств, доброжелательности и отзывчивости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получение положительных впечатлений от взаимодействия в процессе деятельности</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проявление интереса к доступным видам изобразительной деятельности</w:t>
      </w:r>
    </w:p>
    <w:p w:rsidR="00962D9C" w:rsidRPr="00346EEC" w:rsidRDefault="00962D9C" w:rsidP="0006380A">
      <w:pPr>
        <w:widowControl w:val="0"/>
        <w:numPr>
          <w:ilvl w:val="0"/>
          <w:numId w:val="37"/>
        </w:numPr>
        <w:autoSpaceDE w:val="0"/>
        <w:autoSpaceDN w:val="0"/>
        <w:adjustRightInd w:val="0"/>
        <w:spacing w:after="0" w:line="240" w:lineRule="auto"/>
        <w:ind w:left="426"/>
        <w:jc w:val="both"/>
        <w:rPr>
          <w:rFonts w:ascii="Times New Roman" w:hAnsi="Times New Roman" w:cs="Times New Roman"/>
          <w:color w:val="000000"/>
          <w:sz w:val="24"/>
          <w:szCs w:val="24"/>
        </w:rPr>
      </w:pPr>
      <w:r w:rsidRPr="00346EEC">
        <w:rPr>
          <w:rFonts w:ascii="Times New Roman" w:hAnsi="Times New Roman" w:cs="Times New Roman"/>
          <w:color w:val="000000"/>
          <w:sz w:val="24"/>
          <w:szCs w:val="24"/>
        </w:rPr>
        <w:t>проявление эмоционально положительного отношения к результатам своего труда</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hAnsi="Times New Roman" w:cs="Times New Roman"/>
          <w:sz w:val="24"/>
          <w:szCs w:val="24"/>
        </w:rPr>
        <w:t>проявление положительных качеств личности (трудолюбие, старательность, аккуратность и т.п.)</w:t>
      </w:r>
    </w:p>
    <w:p w:rsidR="00962D9C" w:rsidRPr="00346EEC" w:rsidRDefault="00962D9C" w:rsidP="0006380A">
      <w:pPr>
        <w:widowControl w:val="0"/>
        <w:numPr>
          <w:ilvl w:val="0"/>
          <w:numId w:val="38"/>
        </w:numPr>
        <w:autoSpaceDE w:val="0"/>
        <w:autoSpaceDN w:val="0"/>
        <w:adjustRightInd w:val="0"/>
        <w:spacing w:after="0" w:line="240" w:lineRule="auto"/>
        <w:ind w:left="426"/>
        <w:contextualSpacing/>
        <w:jc w:val="both"/>
        <w:rPr>
          <w:rFonts w:ascii="Times New Roman" w:hAnsi="Times New Roman" w:cs="Times New Roman"/>
          <w:sz w:val="24"/>
          <w:szCs w:val="24"/>
        </w:rPr>
      </w:pPr>
      <w:r w:rsidRPr="00346EEC">
        <w:rPr>
          <w:rFonts w:ascii="Times New Roman" w:eastAsia="Calibri" w:hAnsi="Times New Roman" w:cs="Times New Roman"/>
          <w:sz w:val="24"/>
          <w:szCs w:val="24"/>
        </w:rPr>
        <w:t>развитие самостоятельности и личной ответственности</w:t>
      </w:r>
    </w:p>
    <w:p w:rsidR="00962D9C" w:rsidRPr="00346EEC" w:rsidRDefault="00962D9C" w:rsidP="00962D9C">
      <w:pPr>
        <w:spacing w:after="0" w:line="240" w:lineRule="auto"/>
        <w:ind w:left="360"/>
        <w:contextualSpacing/>
        <w:jc w:val="both"/>
        <w:rPr>
          <w:rFonts w:ascii="Times New Roman" w:eastAsia="Times New Roman" w:hAnsi="Times New Roman" w:cs="Times New Roman"/>
          <w:sz w:val="24"/>
          <w:szCs w:val="24"/>
          <w:lang w:eastAsia="ru-RU"/>
        </w:rPr>
      </w:pPr>
    </w:p>
    <w:p w:rsidR="00962D9C" w:rsidRPr="00346EEC" w:rsidRDefault="00962D9C" w:rsidP="00962D9C">
      <w:pPr>
        <w:autoSpaceDE w:val="0"/>
        <w:autoSpaceDN w:val="0"/>
        <w:adjustRightInd w:val="0"/>
        <w:spacing w:after="0"/>
        <w:ind w:firstLine="567"/>
        <w:jc w:val="center"/>
        <w:rPr>
          <w:rFonts w:ascii="Times New Roman" w:hAnsi="Times New Roman" w:cs="Times New Roman"/>
          <w:b/>
          <w:sz w:val="24"/>
          <w:szCs w:val="24"/>
        </w:rPr>
      </w:pPr>
      <w:r w:rsidRPr="00346EEC">
        <w:rPr>
          <w:rFonts w:ascii="Times New Roman" w:hAnsi="Times New Roman" w:cs="Times New Roman"/>
          <w:b/>
          <w:sz w:val="24"/>
          <w:szCs w:val="24"/>
        </w:rPr>
        <w:t>АДАПТИВНАЯ ФИЗИЧЕСКАЯ КУЛЬТУРА</w:t>
      </w:r>
    </w:p>
    <w:p w:rsidR="00962D9C" w:rsidRPr="00346EEC" w:rsidRDefault="00962D9C" w:rsidP="00962D9C">
      <w:pPr>
        <w:autoSpaceDE w:val="0"/>
        <w:autoSpaceDN w:val="0"/>
        <w:adjustRightInd w:val="0"/>
        <w:spacing w:after="0" w:line="240" w:lineRule="auto"/>
        <w:rPr>
          <w:rFonts w:ascii="Times New Roman" w:hAnsi="Times New Roman" w:cs="Times New Roman"/>
          <w:b/>
          <w:color w:val="231F20"/>
          <w:sz w:val="24"/>
          <w:szCs w:val="24"/>
        </w:rPr>
      </w:pPr>
      <w:r w:rsidRPr="00346EEC">
        <w:rPr>
          <w:rFonts w:ascii="Times New Roman" w:hAnsi="Times New Roman" w:cs="Times New Roman"/>
          <w:b/>
          <w:color w:val="231F20"/>
          <w:sz w:val="24"/>
          <w:szCs w:val="24"/>
        </w:rPr>
        <w:t xml:space="preserve">Предметные </w:t>
      </w:r>
    </w:p>
    <w:p w:rsidR="00962D9C" w:rsidRPr="00346EEC" w:rsidRDefault="00962D9C" w:rsidP="0006380A">
      <w:pPr>
        <w:pStyle w:val="a3"/>
        <w:numPr>
          <w:ilvl w:val="0"/>
          <w:numId w:val="24"/>
        </w:numPr>
        <w:autoSpaceDE w:val="0"/>
        <w:autoSpaceDN w:val="0"/>
        <w:adjustRightInd w:val="0"/>
        <w:spacing w:after="0" w:line="240" w:lineRule="auto"/>
        <w:ind w:left="709"/>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имеет представление о значении физической культуры для укрепления здоровья человека, о её позитивном влиянии на развитие человека</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восприятие  собственного тела, осознание своих возможностей и ограничений</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освоение доступных способов контроля над функциями собственного тела: сидеть, стоять, передвигаться и т.д.</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освоение двигательных навыков, координации движений</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совершенствование физических качеств: ловкости, силы, быстроты, выносливости</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умение выполнять гимнастические, легкоатлетические упражнения, играть в подвижные игры</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962D9C" w:rsidRPr="00346EEC" w:rsidRDefault="00962D9C" w:rsidP="00962D9C">
      <w:pPr>
        <w:autoSpaceDE w:val="0"/>
        <w:autoSpaceDN w:val="0"/>
        <w:adjustRightInd w:val="0"/>
        <w:spacing w:after="0" w:line="240" w:lineRule="auto"/>
        <w:rPr>
          <w:rFonts w:ascii="Times New Roman" w:hAnsi="Times New Roman" w:cs="Times New Roman"/>
          <w:b/>
          <w:color w:val="231F20"/>
          <w:sz w:val="24"/>
          <w:szCs w:val="24"/>
        </w:rPr>
      </w:pPr>
      <w:proofErr w:type="spellStart"/>
      <w:r w:rsidRPr="00346EEC">
        <w:rPr>
          <w:rFonts w:ascii="Times New Roman" w:hAnsi="Times New Roman" w:cs="Times New Roman"/>
          <w:b/>
          <w:color w:val="231F20"/>
          <w:sz w:val="24"/>
          <w:szCs w:val="24"/>
        </w:rPr>
        <w:t>Метапредметные</w:t>
      </w:r>
      <w:proofErr w:type="spellEnd"/>
    </w:p>
    <w:p w:rsidR="00962D9C" w:rsidRPr="00346EEC" w:rsidRDefault="00962D9C" w:rsidP="0006380A">
      <w:pPr>
        <w:pStyle w:val="a3"/>
        <w:numPr>
          <w:ilvl w:val="0"/>
          <w:numId w:val="41"/>
        </w:numPr>
        <w:autoSpaceDE w:val="0"/>
        <w:autoSpaceDN w:val="0"/>
        <w:adjustRightInd w:val="0"/>
        <w:spacing w:after="0" w:line="240" w:lineRule="auto"/>
        <w:ind w:left="709"/>
        <w:rPr>
          <w:rFonts w:ascii="Times New Roman" w:hAnsi="Times New Roman" w:cs="Times New Roman"/>
          <w:color w:val="231F20"/>
          <w:sz w:val="24"/>
          <w:szCs w:val="24"/>
        </w:rPr>
      </w:pPr>
      <w:r w:rsidRPr="00346EEC">
        <w:rPr>
          <w:rFonts w:ascii="Times New Roman" w:hAnsi="Times New Roman" w:cs="Times New Roman"/>
          <w:color w:val="231F20"/>
          <w:sz w:val="24"/>
          <w:szCs w:val="24"/>
        </w:rPr>
        <w:t>договариваться о распределении функций и ролей в совместной деятельности</w:t>
      </w:r>
    </w:p>
    <w:p w:rsidR="00962D9C" w:rsidRPr="00346EEC" w:rsidRDefault="00962D9C" w:rsidP="0006380A">
      <w:pPr>
        <w:pStyle w:val="a3"/>
        <w:numPr>
          <w:ilvl w:val="0"/>
          <w:numId w:val="41"/>
        </w:numPr>
        <w:autoSpaceDE w:val="0"/>
        <w:autoSpaceDN w:val="0"/>
        <w:adjustRightInd w:val="0"/>
        <w:spacing w:after="0" w:line="240" w:lineRule="auto"/>
        <w:ind w:left="709"/>
        <w:rPr>
          <w:rFonts w:ascii="Times New Roman" w:hAnsi="Times New Roman" w:cs="Times New Roman"/>
          <w:color w:val="231F20"/>
          <w:sz w:val="24"/>
          <w:szCs w:val="24"/>
        </w:rPr>
      </w:pPr>
      <w:r w:rsidRPr="00346EEC">
        <w:rPr>
          <w:rFonts w:ascii="Times New Roman" w:hAnsi="Times New Roman" w:cs="Times New Roman"/>
          <w:color w:val="231F20"/>
          <w:sz w:val="24"/>
          <w:szCs w:val="24"/>
        </w:rPr>
        <w:t>планировать свои действия в соответствии с поставленной целью и задачей</w:t>
      </w:r>
    </w:p>
    <w:p w:rsidR="00962D9C" w:rsidRPr="00346EEC" w:rsidRDefault="00962D9C" w:rsidP="0006380A">
      <w:pPr>
        <w:pStyle w:val="a3"/>
        <w:numPr>
          <w:ilvl w:val="0"/>
          <w:numId w:val="41"/>
        </w:numPr>
        <w:autoSpaceDE w:val="0"/>
        <w:autoSpaceDN w:val="0"/>
        <w:adjustRightInd w:val="0"/>
        <w:spacing w:after="0" w:line="240" w:lineRule="auto"/>
        <w:ind w:left="709"/>
        <w:rPr>
          <w:rFonts w:ascii="Times New Roman" w:hAnsi="Times New Roman" w:cs="Times New Roman"/>
          <w:color w:val="231F20"/>
          <w:sz w:val="24"/>
          <w:szCs w:val="24"/>
        </w:rPr>
      </w:pPr>
      <w:r w:rsidRPr="00346EEC">
        <w:rPr>
          <w:rFonts w:ascii="Times New Roman" w:hAnsi="Times New Roman" w:cs="Times New Roman"/>
          <w:color w:val="231F20"/>
          <w:sz w:val="24"/>
          <w:szCs w:val="24"/>
        </w:rPr>
        <w:t>оценивать правильность выполнения действия, адекватно воспринимать оценку учителя</w:t>
      </w:r>
    </w:p>
    <w:p w:rsidR="00962D9C" w:rsidRPr="00346EEC" w:rsidRDefault="00962D9C" w:rsidP="00962D9C">
      <w:pPr>
        <w:autoSpaceDE w:val="0"/>
        <w:autoSpaceDN w:val="0"/>
        <w:adjustRightInd w:val="0"/>
        <w:spacing w:after="0" w:line="240" w:lineRule="auto"/>
        <w:rPr>
          <w:rFonts w:ascii="Times New Roman" w:hAnsi="Times New Roman" w:cs="Times New Roman"/>
          <w:b/>
          <w:color w:val="231F20"/>
          <w:sz w:val="24"/>
          <w:szCs w:val="24"/>
        </w:rPr>
      </w:pPr>
      <w:r w:rsidRPr="00346EEC">
        <w:rPr>
          <w:rFonts w:ascii="Times New Roman" w:hAnsi="Times New Roman" w:cs="Times New Roman"/>
          <w:b/>
          <w:color w:val="231F20"/>
          <w:sz w:val="24"/>
          <w:szCs w:val="24"/>
        </w:rPr>
        <w:t xml:space="preserve">Личностные </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формирование установки на безопасный, здоровый образ жизни</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развитие мотивов учебной деятельности, навыков сотрудничества</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получение удовольствия от занятий физкультурой, радость от достигнутых результатов</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умение радоваться достижениям (выше прыгнула, быстрее пробежала и т.д.) в процессе выполнения физических упражнений</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интерес к определённым видам физкультурно-спортивной деятельности</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sz w:val="24"/>
          <w:szCs w:val="24"/>
        </w:rPr>
        <w:t>проявлять дисциплинированность, упорство в достижении цели</w:t>
      </w:r>
    </w:p>
    <w:p w:rsidR="00962D9C" w:rsidRPr="00346EEC" w:rsidRDefault="00962D9C" w:rsidP="0006380A">
      <w:pPr>
        <w:pStyle w:val="a3"/>
        <w:numPr>
          <w:ilvl w:val="0"/>
          <w:numId w:val="26"/>
        </w:numPr>
        <w:autoSpaceDE w:val="0"/>
        <w:autoSpaceDN w:val="0"/>
        <w:adjustRightInd w:val="0"/>
        <w:spacing w:after="0" w:line="240" w:lineRule="auto"/>
        <w:jc w:val="both"/>
        <w:rPr>
          <w:rFonts w:ascii="Times New Roman" w:hAnsi="Times New Roman" w:cs="Times New Roman"/>
          <w:color w:val="231F20"/>
          <w:sz w:val="24"/>
          <w:szCs w:val="24"/>
        </w:rPr>
      </w:pPr>
      <w:r w:rsidRPr="00346EEC">
        <w:rPr>
          <w:rFonts w:ascii="Times New Roman" w:hAnsi="Times New Roman" w:cs="Times New Roman"/>
          <w:sz w:val="24"/>
          <w:szCs w:val="24"/>
        </w:rPr>
        <w:t xml:space="preserve"> развитие личной ответственности за свои поступки</w:t>
      </w:r>
    </w:p>
    <w:p w:rsidR="00962D9C" w:rsidRPr="00346EEC" w:rsidRDefault="00962D9C" w:rsidP="00962D9C">
      <w:pPr>
        <w:spacing w:after="0" w:line="240" w:lineRule="auto"/>
        <w:ind w:left="360"/>
        <w:contextualSpacing/>
        <w:jc w:val="center"/>
        <w:rPr>
          <w:rFonts w:ascii="Times New Roman" w:eastAsia="Times New Roman" w:hAnsi="Times New Roman" w:cs="Times New Roman"/>
          <w:b/>
          <w:sz w:val="24"/>
          <w:szCs w:val="24"/>
          <w:lang w:eastAsia="ru-RU"/>
        </w:rPr>
      </w:pPr>
    </w:p>
    <w:p w:rsidR="00997624" w:rsidRPr="00346EEC" w:rsidRDefault="00997624" w:rsidP="0006380A">
      <w:pPr>
        <w:pStyle w:val="a3"/>
        <w:numPr>
          <w:ilvl w:val="1"/>
          <w:numId w:val="42"/>
        </w:numPr>
        <w:suppressAutoHyphens/>
        <w:spacing w:after="0"/>
        <w:rPr>
          <w:rFonts w:ascii="Times New Roman" w:eastAsia="Times New Roman" w:hAnsi="Times New Roman" w:cs="Times New Roman"/>
          <w:b/>
          <w:sz w:val="28"/>
          <w:lang w:eastAsia="ar-SA"/>
        </w:rPr>
      </w:pPr>
      <w:r w:rsidRPr="00346EEC">
        <w:rPr>
          <w:rFonts w:ascii="Times New Roman" w:eastAsia="Times New Roman" w:hAnsi="Times New Roman" w:cs="Times New Roman"/>
          <w:b/>
          <w:sz w:val="28"/>
          <w:lang w:eastAsia="ar-SA"/>
        </w:rPr>
        <w:lastRenderedPageBreak/>
        <w:t>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786485" w:rsidRPr="00346EEC" w:rsidRDefault="00786485" w:rsidP="00786485">
      <w:pPr>
        <w:suppressAutoHyphens/>
        <w:spacing w:after="0"/>
        <w:rPr>
          <w:rFonts w:ascii="Times New Roman" w:eastAsia="Times New Roman" w:hAnsi="Times New Roman" w:cs="Times New Roman"/>
          <w:b/>
          <w:sz w:val="28"/>
          <w:lang w:eastAsia="ar-SA"/>
        </w:rPr>
      </w:pPr>
    </w:p>
    <w:p w:rsidR="00786485" w:rsidRPr="00346EEC" w:rsidRDefault="00786485"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Текущая аттестация обучающихся включает в себя полугодовое оценивание результатов освоения СИПР, разработанной на основе АООП образовательной организации.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w:t>
      </w:r>
      <w:r w:rsidR="004850B7">
        <w:rPr>
          <w:rFonts w:ascii="Times New Roman" w:eastAsia="Times New Roman" w:hAnsi="Times New Roman" w:cs="Times New Roman"/>
          <w:sz w:val="24"/>
          <w:szCs w:val="24"/>
          <w:lang w:eastAsia="ar-SA"/>
        </w:rPr>
        <w:t>зации аттестации обучающихся рекомендуется при</w:t>
      </w:r>
      <w:r w:rsidRPr="00346EEC">
        <w:rPr>
          <w:rFonts w:ascii="Times New Roman" w:eastAsia="Times New Roman" w:hAnsi="Times New Roman" w:cs="Times New Roman"/>
          <w:sz w:val="24"/>
          <w:szCs w:val="24"/>
          <w:lang w:eastAsia="ar-SA"/>
        </w:rPr>
        <w:t xml:space="preserve">менять метод экспертной </w:t>
      </w:r>
      <w:r w:rsidR="004850B7">
        <w:rPr>
          <w:rFonts w:ascii="Times New Roman" w:eastAsia="Times New Roman" w:hAnsi="Times New Roman" w:cs="Times New Roman"/>
          <w:sz w:val="24"/>
          <w:szCs w:val="24"/>
          <w:lang w:eastAsia="ar-SA"/>
        </w:rPr>
        <w:t>группы (на междисциплинарной ос</w:t>
      </w:r>
      <w:r w:rsidRPr="00346EEC">
        <w:rPr>
          <w:rFonts w:ascii="Times New Roman" w:eastAsia="Times New Roman" w:hAnsi="Times New Roman" w:cs="Times New Roman"/>
          <w:sz w:val="24"/>
          <w:szCs w:val="24"/>
          <w:lang w:eastAsia="ar-SA"/>
        </w:rPr>
        <w:t>нове). Она объединяет разных специалистов, осуще</w:t>
      </w:r>
      <w:r w:rsidR="004850B7">
        <w:rPr>
          <w:rFonts w:ascii="Times New Roman" w:eastAsia="Times New Roman" w:hAnsi="Times New Roman" w:cs="Times New Roman"/>
          <w:sz w:val="24"/>
          <w:szCs w:val="24"/>
          <w:lang w:eastAsia="ar-SA"/>
        </w:rPr>
        <w:t>ствляющих процесс образо</w:t>
      </w:r>
      <w:r w:rsidRPr="00346EEC">
        <w:rPr>
          <w:rFonts w:ascii="Times New Roman" w:eastAsia="Times New Roman" w:hAnsi="Times New Roman" w:cs="Times New Roman"/>
          <w:sz w:val="24"/>
          <w:szCs w:val="24"/>
          <w:lang w:eastAsia="ar-SA"/>
        </w:rPr>
        <w:t>вания и развития ребенка. К процессу аттестации обучающ</w:t>
      </w:r>
      <w:r w:rsidR="004850B7">
        <w:rPr>
          <w:rFonts w:ascii="Times New Roman" w:eastAsia="Times New Roman" w:hAnsi="Times New Roman" w:cs="Times New Roman"/>
          <w:sz w:val="24"/>
          <w:szCs w:val="24"/>
          <w:lang w:eastAsia="ar-SA"/>
        </w:rPr>
        <w:t>егося желательно привлекать чле</w:t>
      </w:r>
      <w:r w:rsidRPr="00346EEC">
        <w:rPr>
          <w:rFonts w:ascii="Times New Roman" w:eastAsia="Times New Roman" w:hAnsi="Times New Roman" w:cs="Times New Roman"/>
          <w:sz w:val="24"/>
          <w:szCs w:val="24"/>
          <w:lang w:eastAsia="ar-SA"/>
        </w:rPr>
        <w:t>нов его семьи. Задачей экспертной группы являе</w:t>
      </w:r>
      <w:r w:rsidR="004850B7">
        <w:rPr>
          <w:rFonts w:ascii="Times New Roman" w:eastAsia="Times New Roman" w:hAnsi="Times New Roman" w:cs="Times New Roman"/>
          <w:sz w:val="24"/>
          <w:szCs w:val="24"/>
          <w:lang w:eastAsia="ar-SA"/>
        </w:rPr>
        <w:t>тся выработка согласованной оце</w:t>
      </w:r>
      <w:r w:rsidRPr="00346EEC">
        <w:rPr>
          <w:rFonts w:ascii="Times New Roman" w:eastAsia="Times New Roman" w:hAnsi="Times New Roman" w:cs="Times New Roman"/>
          <w:sz w:val="24"/>
          <w:szCs w:val="24"/>
          <w:lang w:eastAsia="ar-SA"/>
        </w:rPr>
        <w:t>нки достижений ребёнка в сфере жизненных компетенций. Основой сл</w:t>
      </w:r>
      <w:r w:rsidR="004850B7">
        <w:rPr>
          <w:rFonts w:ascii="Times New Roman" w:eastAsia="Times New Roman" w:hAnsi="Times New Roman" w:cs="Times New Roman"/>
          <w:sz w:val="24"/>
          <w:szCs w:val="24"/>
          <w:lang w:eastAsia="ar-SA"/>
        </w:rPr>
        <w:t>у</w:t>
      </w:r>
      <w:r w:rsidRPr="00346EEC">
        <w:rPr>
          <w:rFonts w:ascii="Times New Roman" w:eastAsia="Times New Roman" w:hAnsi="Times New Roman" w:cs="Times New Roman"/>
          <w:sz w:val="24"/>
          <w:szCs w:val="24"/>
          <w:lang w:eastAsia="ar-SA"/>
        </w:rPr>
        <w:t>жит анализ результатов обучения ребёнка, дин</w:t>
      </w:r>
      <w:r w:rsidR="004850B7">
        <w:rPr>
          <w:rFonts w:ascii="Times New Roman" w:eastAsia="Times New Roman" w:hAnsi="Times New Roman" w:cs="Times New Roman"/>
          <w:sz w:val="24"/>
          <w:szCs w:val="24"/>
          <w:lang w:eastAsia="ar-SA"/>
        </w:rPr>
        <w:t xml:space="preserve">амика развития его личности. </w:t>
      </w:r>
      <w:proofErr w:type="gramStart"/>
      <w:r w:rsidR="004850B7">
        <w:rPr>
          <w:rFonts w:ascii="Times New Roman" w:eastAsia="Times New Roman" w:hAnsi="Times New Roman" w:cs="Times New Roman"/>
          <w:sz w:val="24"/>
          <w:szCs w:val="24"/>
          <w:lang w:eastAsia="ar-SA"/>
        </w:rPr>
        <w:t>Ре</w:t>
      </w:r>
      <w:r w:rsidRPr="00346EEC">
        <w:rPr>
          <w:rFonts w:ascii="Times New Roman" w:eastAsia="Times New Roman" w:hAnsi="Times New Roman" w:cs="Times New Roman"/>
          <w:sz w:val="24"/>
          <w:szCs w:val="24"/>
          <w:lang w:eastAsia="ar-SA"/>
        </w:rPr>
        <w:t>зультаты анализа должны быть представлены в удобной и понятной всем чле</w:t>
      </w:r>
      <w:r w:rsidRPr="00346EEC">
        <w:rPr>
          <w:rFonts w:ascii="Times New Roman" w:eastAsia="Times New Roman" w:hAnsi="Times New Roman" w:cs="Times New Roman"/>
          <w:sz w:val="24"/>
          <w:szCs w:val="24"/>
          <w:lang w:eastAsia="ar-SA"/>
        </w:rPr>
        <w:softHyphen/>
        <w:t>нам группы форме оценки, харак</w:t>
      </w:r>
      <w:r w:rsidR="004850B7">
        <w:rPr>
          <w:rFonts w:ascii="Times New Roman" w:eastAsia="Times New Roman" w:hAnsi="Times New Roman" w:cs="Times New Roman"/>
          <w:sz w:val="24"/>
          <w:szCs w:val="24"/>
          <w:lang w:eastAsia="ar-SA"/>
        </w:rPr>
        <w:t>теризующей наличный уровень жизнен</w:t>
      </w:r>
      <w:r w:rsidRPr="00346EEC">
        <w:rPr>
          <w:rFonts w:ascii="Times New Roman" w:eastAsia="Times New Roman" w:hAnsi="Times New Roman" w:cs="Times New Roman"/>
          <w:sz w:val="24"/>
          <w:szCs w:val="24"/>
          <w:lang w:eastAsia="ar-SA"/>
        </w:rPr>
        <w:t>ной компетенции.</w:t>
      </w:r>
      <w:proofErr w:type="gramEnd"/>
      <w:r w:rsidRPr="00346EEC">
        <w:rPr>
          <w:rFonts w:ascii="Times New Roman" w:eastAsia="Times New Roman" w:hAnsi="Times New Roman" w:cs="Times New Roman"/>
          <w:sz w:val="24"/>
          <w:szCs w:val="24"/>
          <w:lang w:eastAsia="ar-SA"/>
        </w:rPr>
        <w:t xml:space="preserve"> По итогам освоения отраженных в </w:t>
      </w:r>
      <w:r w:rsidRPr="00346EEC">
        <w:rPr>
          <w:rFonts w:ascii="Times New Roman" w:eastAsia="Times New Roman" w:hAnsi="Times New Roman" w:cs="Times New Roman"/>
          <w:bCs/>
          <w:sz w:val="24"/>
          <w:szCs w:val="24"/>
          <w:lang w:eastAsia="ar-SA"/>
        </w:rPr>
        <w:t>СИПР</w:t>
      </w:r>
      <w:r w:rsidRPr="00346EEC">
        <w:rPr>
          <w:rFonts w:ascii="Times New Roman" w:eastAsia="Times New Roman" w:hAnsi="Times New Roman" w:cs="Times New Roman"/>
          <w:sz w:val="24"/>
          <w:szCs w:val="24"/>
          <w:lang w:eastAsia="ar-SA"/>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786485" w:rsidRPr="00346EEC" w:rsidRDefault="00786485"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Итоговая оценка качества освоения </w:t>
      </w:r>
      <w:proofErr w:type="gramStart"/>
      <w:r w:rsidRPr="00346EEC">
        <w:rPr>
          <w:rFonts w:ascii="Times New Roman" w:eastAsia="Times New Roman" w:hAnsi="Times New Roman" w:cs="Times New Roman"/>
          <w:sz w:val="24"/>
          <w:szCs w:val="24"/>
          <w:lang w:eastAsia="ar-SA"/>
        </w:rPr>
        <w:t>обучающимися</w:t>
      </w:r>
      <w:proofErr w:type="gramEnd"/>
      <w:r w:rsidRPr="00346EEC">
        <w:rPr>
          <w:rFonts w:ascii="Times New Roman" w:eastAsia="Times New Roman" w:hAnsi="Times New Roman" w:cs="Times New Roman"/>
          <w:sz w:val="24"/>
          <w:szCs w:val="24"/>
          <w:lang w:eastAsia="ar-SA"/>
        </w:rPr>
        <w:t xml:space="preserve"> </w:t>
      </w:r>
      <w:r w:rsidRPr="00346EEC">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346EEC">
        <w:rPr>
          <w:rFonts w:ascii="Times New Roman" w:eastAsia="Times New Roman" w:hAnsi="Times New Roman" w:cs="Times New Roman"/>
          <w:sz w:val="24"/>
          <w:szCs w:val="24"/>
          <w:lang w:eastAsia="ar-SA"/>
        </w:rPr>
        <w:t>с ТМНР</w:t>
      </w:r>
      <w:r w:rsidRPr="00346EEC">
        <w:rPr>
          <w:rFonts w:ascii="Times New Roman" w:eastAsia="Times New Roman" w:hAnsi="Times New Roman" w:cs="Times New Roman"/>
          <w:bCs/>
          <w:sz w:val="24"/>
          <w:szCs w:val="24"/>
          <w:lang w:eastAsia="ar-SA"/>
        </w:rPr>
        <w:t xml:space="preserve"> </w:t>
      </w:r>
      <w:r w:rsidRPr="00346EEC">
        <w:rPr>
          <w:rFonts w:ascii="Times New Roman" w:eastAsia="Times New Roman" w:hAnsi="Times New Roman" w:cs="Times New Roman"/>
          <w:spacing w:val="2"/>
          <w:sz w:val="24"/>
          <w:szCs w:val="24"/>
          <w:lang w:eastAsia="ar-SA"/>
        </w:rPr>
        <w:t>адаптированной основной общеобразовательной программы образования</w:t>
      </w:r>
      <w:r w:rsidRPr="00346EEC">
        <w:rPr>
          <w:rFonts w:ascii="Times New Roman" w:eastAsia="Times New Roman" w:hAnsi="Times New Roman" w:cs="Times New Roman"/>
          <w:bCs/>
          <w:sz w:val="24"/>
          <w:szCs w:val="24"/>
          <w:lang w:eastAsia="ar-SA"/>
        </w:rPr>
        <w:t xml:space="preserve"> </w:t>
      </w:r>
      <w:r w:rsidRPr="00346EEC">
        <w:rPr>
          <w:rFonts w:ascii="Times New Roman" w:eastAsia="Times New Roman" w:hAnsi="Times New Roman" w:cs="Times New Roman"/>
          <w:sz w:val="24"/>
          <w:szCs w:val="24"/>
          <w:lang w:eastAsia="ar-SA"/>
        </w:rPr>
        <w:t xml:space="preserve">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346EEC">
        <w:rPr>
          <w:rFonts w:ascii="Times New Roman" w:eastAsia="Times New Roman" w:hAnsi="Times New Roman" w:cs="Times New Roman"/>
          <w:sz w:val="24"/>
          <w:szCs w:val="24"/>
          <w:lang w:eastAsia="ar-SA"/>
        </w:rPr>
        <w:t>результатов освоения специальной индивидуальной программы развития по</w:t>
      </w:r>
      <w:r w:rsidRPr="00346EEC">
        <w:rPr>
          <w:rFonts w:ascii="Times New Roman" w:eastAsia="Times New Roman" w:hAnsi="Times New Roman" w:cs="Times New Roman"/>
          <w:sz w:val="24"/>
          <w:szCs w:val="24"/>
          <w:lang w:eastAsia="ar-SA"/>
        </w:rPr>
        <w:softHyphen/>
        <w:t>следнего года обучения</w:t>
      </w:r>
      <w:proofErr w:type="gramEnd"/>
      <w:r w:rsidRPr="00346EEC">
        <w:rPr>
          <w:rFonts w:ascii="Times New Roman" w:eastAsia="Times New Roman" w:hAnsi="Times New Roman" w:cs="Times New Roman"/>
          <w:sz w:val="24"/>
          <w:szCs w:val="24"/>
          <w:lang w:eastAsia="ar-SA"/>
        </w:rPr>
        <w:t xml:space="preserve"> и раз</w:t>
      </w:r>
      <w:r w:rsidR="004850B7">
        <w:rPr>
          <w:rFonts w:ascii="Times New Roman" w:eastAsia="Times New Roman" w:hAnsi="Times New Roman" w:cs="Times New Roman"/>
          <w:sz w:val="24"/>
          <w:szCs w:val="24"/>
          <w:lang w:eastAsia="ar-SA"/>
        </w:rPr>
        <w:t>вития жизненной компетенции обучающи</w:t>
      </w:r>
      <w:r w:rsidRPr="00346EEC">
        <w:rPr>
          <w:rFonts w:ascii="Times New Roman" w:eastAsia="Times New Roman" w:hAnsi="Times New Roman" w:cs="Times New Roman"/>
          <w:sz w:val="24"/>
          <w:szCs w:val="24"/>
          <w:lang w:eastAsia="ar-SA"/>
        </w:rPr>
        <w:t xml:space="preserve">хся. Итоговая аттестация осуществляется в течение последних двух недель учебного года путем наблюдения за выполнением </w:t>
      </w:r>
      <w:proofErr w:type="gramStart"/>
      <w:r w:rsidRPr="00346EEC">
        <w:rPr>
          <w:rFonts w:ascii="Times New Roman" w:eastAsia="Times New Roman" w:hAnsi="Times New Roman" w:cs="Times New Roman"/>
          <w:sz w:val="24"/>
          <w:szCs w:val="24"/>
          <w:lang w:eastAsia="ar-SA"/>
        </w:rPr>
        <w:t>обучающимися</w:t>
      </w:r>
      <w:proofErr w:type="gramEnd"/>
      <w:r w:rsidRPr="00346EEC">
        <w:rPr>
          <w:rFonts w:ascii="Times New Roman" w:eastAsia="Times New Roman" w:hAnsi="Times New Roman" w:cs="Times New Roman"/>
          <w:sz w:val="24"/>
          <w:szCs w:val="24"/>
          <w:lang w:eastAsia="ar-SA"/>
        </w:rPr>
        <w:t xml:space="preserve"> специально подобранных заданий, позволяющих выявить и оценить результаты обучения. </w:t>
      </w:r>
      <w:r w:rsidRPr="00346EEC">
        <w:rPr>
          <w:rFonts w:ascii="Times New Roman" w:eastAsia="Times New Roman" w:hAnsi="Times New Roman" w:cs="Times New Roman"/>
          <w:bCs/>
          <w:sz w:val="24"/>
          <w:szCs w:val="24"/>
          <w:lang w:eastAsia="ar-SA"/>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346EEC">
        <w:rPr>
          <w:rFonts w:ascii="Times New Roman" w:eastAsia="Times New Roman" w:hAnsi="Times New Roman" w:cs="Times New Roman"/>
          <w:bCs/>
          <w:sz w:val="24"/>
          <w:szCs w:val="24"/>
          <w:lang w:eastAsia="ar-SA"/>
        </w:rPr>
        <w:t>неуспешности</w:t>
      </w:r>
      <w:proofErr w:type="spellEnd"/>
      <w:r w:rsidRPr="00346EEC">
        <w:rPr>
          <w:rFonts w:ascii="Times New Roman" w:eastAsia="Times New Roman" w:hAnsi="Times New Roman" w:cs="Times New Roman"/>
          <w:bCs/>
          <w:sz w:val="24"/>
          <w:szCs w:val="24"/>
          <w:lang w:eastAsia="ar-SA"/>
        </w:rPr>
        <w:t xml:space="preserve"> их обучения и развития в целом</w:t>
      </w:r>
      <w:r w:rsidRPr="00346EEC">
        <w:rPr>
          <w:rFonts w:ascii="Times New Roman" w:eastAsia="Times New Roman" w:hAnsi="Times New Roman" w:cs="Times New Roman"/>
          <w:sz w:val="24"/>
          <w:szCs w:val="24"/>
          <w:lang w:eastAsia="ar-SA"/>
        </w:rPr>
        <w:t xml:space="preserve">. </w:t>
      </w:r>
    </w:p>
    <w:p w:rsidR="00786485" w:rsidRPr="00346EEC" w:rsidRDefault="00786485" w:rsidP="00AE7312">
      <w:pPr>
        <w:suppressAutoHyphens/>
        <w:spacing w:after="0" w:line="240" w:lineRule="atLeast"/>
        <w:ind w:firstLine="708"/>
        <w:jc w:val="both"/>
        <w:rPr>
          <w:rFonts w:ascii="Times New Roman" w:eastAsia="Times New Roman" w:hAnsi="Times New Roman" w:cs="Times New Roman"/>
          <w:bCs/>
          <w:sz w:val="24"/>
          <w:szCs w:val="24"/>
          <w:lang w:eastAsia="ar-SA"/>
        </w:rPr>
      </w:pPr>
      <w:r w:rsidRPr="00346EEC">
        <w:rPr>
          <w:rFonts w:ascii="Times New Roman" w:eastAsia="Times New Roman" w:hAnsi="Times New Roman" w:cs="Times New Roman"/>
          <w:spacing w:val="2"/>
          <w:sz w:val="24"/>
          <w:szCs w:val="24"/>
          <w:lang w:eastAsia="ar-SA"/>
        </w:rPr>
        <w:t xml:space="preserve">Система оценки результатов </w:t>
      </w:r>
      <w:r w:rsidRPr="00346EEC">
        <w:rPr>
          <w:rFonts w:ascii="Times New Roman" w:eastAsia="Times New Roman" w:hAnsi="Times New Roman" w:cs="Times New Roman"/>
          <w:bCs/>
          <w:sz w:val="24"/>
          <w:szCs w:val="24"/>
          <w:lang w:eastAsia="ar-SA"/>
        </w:rPr>
        <w:t xml:space="preserve">отражает степень выполнения </w:t>
      </w:r>
      <w:proofErr w:type="gramStart"/>
      <w:r w:rsidRPr="00346EEC">
        <w:rPr>
          <w:rFonts w:ascii="Times New Roman" w:eastAsia="Times New Roman" w:hAnsi="Times New Roman" w:cs="Times New Roman"/>
          <w:bCs/>
          <w:sz w:val="24"/>
          <w:szCs w:val="24"/>
          <w:lang w:eastAsia="ar-SA"/>
        </w:rPr>
        <w:t>обучающимся</w:t>
      </w:r>
      <w:proofErr w:type="gramEnd"/>
      <w:r w:rsidRPr="00346EEC">
        <w:rPr>
          <w:rFonts w:ascii="Times New Roman" w:eastAsia="Times New Roman" w:hAnsi="Times New Roman" w:cs="Times New Roman"/>
          <w:bCs/>
          <w:sz w:val="24"/>
          <w:szCs w:val="24"/>
          <w:lang w:eastAsia="ar-SA"/>
        </w:rPr>
        <w:t xml:space="preserve"> СИПР, взаимодействие следующих компонентов:  </w:t>
      </w:r>
    </w:p>
    <w:p w:rsidR="00786485" w:rsidRPr="00346EEC" w:rsidRDefault="00786485" w:rsidP="0006380A">
      <w:pPr>
        <w:numPr>
          <w:ilvl w:val="0"/>
          <w:numId w:val="2"/>
        </w:numPr>
        <w:suppressAutoHyphens/>
        <w:spacing w:after="0" w:line="240" w:lineRule="atLeast"/>
        <w:jc w:val="both"/>
        <w:rPr>
          <w:rFonts w:ascii="Times New Roman" w:eastAsia="Times New Roman" w:hAnsi="Times New Roman" w:cs="Times New Roman"/>
          <w:bCs/>
          <w:sz w:val="24"/>
          <w:szCs w:val="24"/>
          <w:lang w:eastAsia="ar-SA"/>
        </w:rPr>
      </w:pPr>
      <w:proofErr w:type="gramStart"/>
      <w:r w:rsidRPr="00346EEC">
        <w:rPr>
          <w:rFonts w:ascii="Times New Roman" w:eastAsia="Times New Roman" w:hAnsi="Times New Roman" w:cs="Times New Roman"/>
          <w:bCs/>
          <w:sz w:val="24"/>
          <w:szCs w:val="24"/>
          <w:lang w:eastAsia="ar-SA"/>
        </w:rPr>
        <w:t>что обучающийся знает и умеет на конец учебного периода,</w:t>
      </w:r>
      <w:proofErr w:type="gramEnd"/>
    </w:p>
    <w:p w:rsidR="00786485" w:rsidRPr="00346EEC" w:rsidRDefault="00786485" w:rsidP="0006380A">
      <w:pPr>
        <w:numPr>
          <w:ilvl w:val="0"/>
          <w:numId w:val="2"/>
        </w:numPr>
        <w:suppressAutoHyphens/>
        <w:spacing w:after="0" w:line="240" w:lineRule="atLeast"/>
        <w:jc w:val="both"/>
        <w:rPr>
          <w:rFonts w:ascii="Times New Roman" w:eastAsia="Times New Roman" w:hAnsi="Times New Roman" w:cs="Times New Roman"/>
          <w:bCs/>
          <w:sz w:val="24"/>
          <w:szCs w:val="24"/>
          <w:lang w:eastAsia="ar-SA"/>
        </w:rPr>
      </w:pPr>
      <w:r w:rsidRPr="00346EEC">
        <w:rPr>
          <w:rFonts w:ascii="Times New Roman" w:eastAsia="Times New Roman" w:hAnsi="Times New Roman" w:cs="Times New Roman"/>
          <w:bCs/>
          <w:sz w:val="24"/>
          <w:szCs w:val="24"/>
          <w:lang w:eastAsia="ar-SA"/>
        </w:rPr>
        <w:t>что из полученных знаний и умений он применяет на практике,</w:t>
      </w:r>
    </w:p>
    <w:p w:rsidR="00786485" w:rsidRPr="00346EEC" w:rsidRDefault="00786485" w:rsidP="0006380A">
      <w:pPr>
        <w:numPr>
          <w:ilvl w:val="0"/>
          <w:numId w:val="2"/>
        </w:numPr>
        <w:suppressAutoHyphens/>
        <w:spacing w:after="0" w:line="240" w:lineRule="atLeast"/>
        <w:jc w:val="both"/>
        <w:rPr>
          <w:rFonts w:ascii="Times New Roman" w:eastAsia="Times New Roman" w:hAnsi="Times New Roman" w:cs="Times New Roman"/>
          <w:bCs/>
          <w:sz w:val="24"/>
          <w:szCs w:val="24"/>
          <w:lang w:eastAsia="ar-SA"/>
        </w:rPr>
      </w:pPr>
      <w:r w:rsidRPr="00346EEC">
        <w:rPr>
          <w:rFonts w:ascii="Times New Roman" w:eastAsia="Times New Roman" w:hAnsi="Times New Roman" w:cs="Times New Roman"/>
          <w:bCs/>
          <w:sz w:val="24"/>
          <w:szCs w:val="24"/>
          <w:lang w:eastAsia="ar-SA"/>
        </w:rPr>
        <w:t>насколько активно, адекватно и самостоятельно он их применяет.</w:t>
      </w:r>
    </w:p>
    <w:p w:rsidR="00786485" w:rsidRPr="00346EEC" w:rsidRDefault="00786485" w:rsidP="00AE7312">
      <w:pPr>
        <w:suppressAutoHyphens/>
        <w:spacing w:after="0" w:line="240" w:lineRule="atLeast"/>
        <w:ind w:firstLine="708"/>
        <w:jc w:val="both"/>
        <w:rPr>
          <w:rFonts w:ascii="Times New Roman" w:eastAsia="Times New Roman" w:hAnsi="Times New Roman" w:cs="Times New Roman"/>
          <w:bCs/>
          <w:sz w:val="24"/>
          <w:szCs w:val="24"/>
          <w:lang w:eastAsia="ar-SA"/>
        </w:rPr>
      </w:pPr>
      <w:r w:rsidRPr="00346EEC">
        <w:rPr>
          <w:rFonts w:ascii="Times New Roman" w:eastAsia="Times New Roman" w:hAnsi="Times New Roman" w:cs="Times New Roman"/>
          <w:bCs/>
          <w:sz w:val="24"/>
          <w:szCs w:val="24"/>
          <w:lang w:eastAsia="ar-SA"/>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346EEC">
        <w:rPr>
          <w:rFonts w:ascii="Times New Roman" w:eastAsia="Times New Roman" w:hAnsi="Times New Roman" w:cs="Times New Roman"/>
          <w:bCs/>
          <w:sz w:val="24"/>
          <w:szCs w:val="24"/>
          <w:lang w:eastAsia="ar-SA"/>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346EEC">
        <w:rPr>
          <w:rFonts w:ascii="Times New Roman" w:eastAsia="Times New Roman" w:hAnsi="Times New Roman" w:cs="Times New Roman"/>
          <w:bCs/>
          <w:sz w:val="24"/>
          <w:szCs w:val="24"/>
          <w:lang w:eastAsia="ar-SA"/>
        </w:rPr>
        <w:t xml:space="preserve"> </w:t>
      </w:r>
      <w:proofErr w:type="gramStart"/>
      <w:r w:rsidRPr="00346EEC">
        <w:rPr>
          <w:rFonts w:ascii="Times New Roman" w:eastAsia="Times New Roman" w:hAnsi="Times New Roman" w:cs="Times New Roman"/>
          <w:bCs/>
          <w:sz w:val="24"/>
          <w:szCs w:val="24"/>
          <w:lang w:eastAsia="ar-SA"/>
        </w:rPr>
        <w:t xml:space="preserve">Оценка </w:t>
      </w:r>
      <w:r w:rsidRPr="00346EEC">
        <w:rPr>
          <w:rFonts w:ascii="Times New Roman" w:eastAsia="Times New Roman" w:hAnsi="Times New Roman" w:cs="Times New Roman"/>
          <w:bCs/>
          <w:sz w:val="24"/>
          <w:szCs w:val="24"/>
          <w:lang w:eastAsia="ar-SA"/>
        </w:rPr>
        <w:lastRenderedPageBreak/>
        <w:t xml:space="preserve">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46EEC">
        <w:rPr>
          <w:rFonts w:ascii="Times New Roman" w:eastAsia="Times New Roman" w:hAnsi="Times New Roman" w:cs="Times New Roman"/>
          <w:sz w:val="24"/>
          <w:szCs w:val="24"/>
          <w:lang w:eastAsia="ar-SA"/>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346EEC">
        <w:rPr>
          <w:rFonts w:ascii="Times New Roman" w:eastAsia="Times New Roman" w:hAnsi="Times New Roman" w:cs="Times New Roman"/>
          <w:bCs/>
          <w:sz w:val="24"/>
          <w:szCs w:val="24"/>
          <w:lang w:eastAsia="ar-SA"/>
        </w:rPr>
        <w:t xml:space="preserve"> Выявление представлений, умений и </w:t>
      </w:r>
      <w:proofErr w:type="gramStart"/>
      <w:r w:rsidRPr="00346EEC">
        <w:rPr>
          <w:rFonts w:ascii="Times New Roman" w:eastAsia="Times New Roman" w:hAnsi="Times New Roman" w:cs="Times New Roman"/>
          <w:bCs/>
          <w:sz w:val="24"/>
          <w:szCs w:val="24"/>
          <w:lang w:eastAsia="ar-SA"/>
        </w:rPr>
        <w:t>навыков</w:t>
      </w:r>
      <w:proofErr w:type="gramEnd"/>
      <w:r w:rsidRPr="00346EEC">
        <w:rPr>
          <w:rFonts w:ascii="Times New Roman" w:eastAsia="Times New Roman" w:hAnsi="Times New Roman" w:cs="Times New Roman"/>
          <w:bCs/>
          <w:sz w:val="24"/>
          <w:szCs w:val="24"/>
          <w:lang w:eastAsia="ar-SA"/>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346EEC">
        <w:rPr>
          <w:rFonts w:ascii="Times New Roman" w:eastAsia="Times New Roman" w:hAnsi="Times New Roman" w:cs="Times New Roman"/>
          <w:bCs/>
          <w:sz w:val="24"/>
          <w:szCs w:val="24"/>
          <w:lang w:eastAsia="ar-SA"/>
        </w:rPr>
        <w:t>сформированности</w:t>
      </w:r>
      <w:proofErr w:type="spellEnd"/>
      <w:r w:rsidRPr="00346EEC">
        <w:rPr>
          <w:rFonts w:ascii="Times New Roman" w:eastAsia="Times New Roman" w:hAnsi="Times New Roman" w:cs="Times New Roman"/>
          <w:bCs/>
          <w:sz w:val="24"/>
          <w:szCs w:val="24"/>
          <w:lang w:eastAsia="ar-SA"/>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786485" w:rsidRPr="00346EEC" w:rsidRDefault="00786485" w:rsidP="00AE7312">
      <w:pPr>
        <w:suppressAutoHyphens/>
        <w:spacing w:after="0" w:line="240" w:lineRule="atLeast"/>
        <w:rPr>
          <w:rFonts w:ascii="Times New Roman" w:eastAsia="Times New Roman" w:hAnsi="Times New Roman" w:cs="Times New Roman"/>
          <w:b/>
          <w:sz w:val="24"/>
          <w:szCs w:val="24"/>
          <w:lang w:eastAsia="ar-SA"/>
        </w:rPr>
      </w:pPr>
    </w:p>
    <w:p w:rsidR="00997624" w:rsidRPr="00346EEC" w:rsidRDefault="00997624" w:rsidP="00AE7312">
      <w:pPr>
        <w:tabs>
          <w:tab w:val="left" w:pos="7549"/>
        </w:tabs>
        <w:spacing w:after="0" w:line="240" w:lineRule="atLeast"/>
        <w:ind w:firstLine="426"/>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ab/>
      </w:r>
    </w:p>
    <w:p w:rsidR="00962D9C" w:rsidRPr="00346EEC" w:rsidRDefault="00962D9C" w:rsidP="00962D9C">
      <w:pPr>
        <w:spacing w:after="0"/>
        <w:ind w:firstLine="426"/>
        <w:jc w:val="center"/>
        <w:rPr>
          <w:rFonts w:ascii="Times New Roman" w:eastAsia="Times New Roman" w:hAnsi="Times New Roman" w:cs="Times New Roman"/>
          <w:b/>
          <w:sz w:val="24"/>
          <w:szCs w:val="24"/>
          <w:lang w:eastAsia="ru-RU"/>
        </w:rPr>
      </w:pPr>
    </w:p>
    <w:p w:rsidR="00997624" w:rsidRPr="00346EEC" w:rsidRDefault="00DA375D" w:rsidP="00DA375D">
      <w:pPr>
        <w:suppressAutoHyphens/>
        <w:spacing w:after="0" w:line="360" w:lineRule="auto"/>
        <w:ind w:firstLine="709"/>
        <w:rPr>
          <w:rFonts w:ascii="Times New Roman" w:eastAsia="Arial Unicode MS" w:hAnsi="Times New Roman" w:cs="Times New Roman"/>
          <w:b/>
          <w:color w:val="00000A"/>
          <w:kern w:val="1"/>
          <w:sz w:val="28"/>
          <w:szCs w:val="28"/>
          <w:lang w:eastAsia="ar-SA"/>
        </w:rPr>
      </w:pPr>
      <w:r w:rsidRPr="00346EEC">
        <w:rPr>
          <w:rFonts w:ascii="Times New Roman" w:eastAsia="Arial Unicode MS" w:hAnsi="Times New Roman" w:cs="Times New Roman"/>
          <w:b/>
          <w:color w:val="00000A"/>
          <w:kern w:val="1"/>
          <w:sz w:val="28"/>
          <w:szCs w:val="28"/>
          <w:lang w:eastAsia="ar-SA"/>
        </w:rPr>
        <w:t xml:space="preserve">                       </w:t>
      </w:r>
      <w:r w:rsidR="00786485" w:rsidRPr="00346EEC">
        <w:rPr>
          <w:rFonts w:ascii="Times New Roman" w:eastAsia="Arial Unicode MS" w:hAnsi="Times New Roman" w:cs="Times New Roman"/>
          <w:b/>
          <w:color w:val="00000A"/>
          <w:kern w:val="1"/>
          <w:sz w:val="28"/>
          <w:szCs w:val="28"/>
          <w:lang w:eastAsia="ar-SA"/>
        </w:rPr>
        <w:t>2.</w:t>
      </w:r>
      <w:r w:rsidR="00997624" w:rsidRPr="00346EEC">
        <w:rPr>
          <w:rFonts w:ascii="Times New Roman" w:eastAsia="Arial Unicode MS" w:hAnsi="Times New Roman" w:cs="Times New Roman"/>
          <w:b/>
          <w:color w:val="00000A"/>
          <w:kern w:val="1"/>
          <w:sz w:val="28"/>
          <w:szCs w:val="28"/>
          <w:lang w:eastAsia="ar-SA"/>
        </w:rPr>
        <w:t xml:space="preserve"> Содержательный раздел</w:t>
      </w:r>
    </w:p>
    <w:p w:rsidR="00997624" w:rsidRPr="00346EEC" w:rsidRDefault="00997624" w:rsidP="00AE7312">
      <w:pPr>
        <w:suppressAutoHyphens/>
        <w:spacing w:after="0" w:line="360" w:lineRule="auto"/>
        <w:rPr>
          <w:rFonts w:ascii="Times New Roman" w:eastAsia="Arial Unicode MS" w:hAnsi="Times New Roman" w:cs="Times New Roman"/>
          <w:b/>
          <w:color w:val="00000A"/>
          <w:kern w:val="1"/>
          <w:sz w:val="28"/>
          <w:szCs w:val="28"/>
          <w:lang w:eastAsia="ar-SA"/>
        </w:rPr>
      </w:pPr>
      <w:r w:rsidRPr="00346EEC">
        <w:rPr>
          <w:rFonts w:ascii="Times New Roman" w:eastAsia="Arial Unicode MS" w:hAnsi="Times New Roman" w:cs="Times New Roman"/>
          <w:b/>
          <w:color w:val="00000A"/>
          <w:kern w:val="1"/>
          <w:sz w:val="28"/>
          <w:szCs w:val="28"/>
          <w:lang w:eastAsia="ar-SA"/>
        </w:rPr>
        <w:t>2.1. Программа формирования базовых учебных действий</w:t>
      </w:r>
    </w:p>
    <w:p w:rsidR="00786485" w:rsidRPr="00346EEC" w:rsidRDefault="00786485" w:rsidP="00AE7312">
      <w:pPr>
        <w:suppressAutoHyphens/>
        <w:spacing w:after="0" w:line="240" w:lineRule="atLeast"/>
        <w:ind w:firstLine="708"/>
        <w:jc w:val="both"/>
        <w:rPr>
          <w:rFonts w:ascii="Times New Roman" w:eastAsia="Times New Roman" w:hAnsi="Times New Roman" w:cs="Times New Roman"/>
          <w:sz w:val="24"/>
          <w:szCs w:val="24"/>
          <w:lang w:eastAsia="ar-SA"/>
        </w:rPr>
      </w:pPr>
      <w:proofErr w:type="gramStart"/>
      <w:r w:rsidRPr="00346EEC">
        <w:rPr>
          <w:rFonts w:ascii="Times New Roman" w:eastAsia="Times New Roman" w:hAnsi="Times New Roman" w:cs="Times New Roman"/>
          <w:sz w:val="24"/>
          <w:szCs w:val="24"/>
          <w:lang w:eastAsia="ar-SA"/>
        </w:rPr>
        <w:t xml:space="preserve">Программа формирования базовых учебных действий у обучающихся </w:t>
      </w:r>
      <w:r w:rsidRPr="00346EEC">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346EEC">
        <w:rPr>
          <w:rFonts w:ascii="Times New Roman" w:eastAsia="Times New Roman" w:hAnsi="Times New Roman" w:cs="Times New Roman"/>
          <w:sz w:val="24"/>
          <w:szCs w:val="24"/>
          <w:lang w:eastAsia="ar-SA"/>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786485" w:rsidRPr="00346EEC" w:rsidRDefault="004850B7" w:rsidP="00AE7312">
      <w:pPr>
        <w:suppressAutoHyphens/>
        <w:spacing w:after="0" w:line="240" w:lineRule="atLeast"/>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Подготовку ребенка к на</w:t>
      </w:r>
      <w:r w:rsidR="00786485" w:rsidRPr="00346EEC">
        <w:rPr>
          <w:rFonts w:ascii="Times New Roman" w:eastAsia="Times New Roman" w:hAnsi="Times New Roman" w:cs="Times New Roman"/>
          <w:sz w:val="24"/>
          <w:szCs w:val="24"/>
          <w:lang w:eastAsia="ar-SA"/>
        </w:rPr>
        <w:t>хождению и обучению в среде сверстников, к эмоци</w:t>
      </w:r>
      <w:r>
        <w:rPr>
          <w:rFonts w:ascii="Times New Roman" w:eastAsia="Times New Roman" w:hAnsi="Times New Roman" w:cs="Times New Roman"/>
          <w:sz w:val="24"/>
          <w:szCs w:val="24"/>
          <w:lang w:eastAsia="ar-SA"/>
        </w:rPr>
        <w:t>ональному, коммуникати</w:t>
      </w:r>
      <w:r w:rsidR="00786485" w:rsidRPr="00346EEC">
        <w:rPr>
          <w:rFonts w:ascii="Times New Roman" w:eastAsia="Times New Roman" w:hAnsi="Times New Roman" w:cs="Times New Roman"/>
          <w:sz w:val="24"/>
          <w:szCs w:val="24"/>
          <w:lang w:eastAsia="ar-SA"/>
        </w:rPr>
        <w:t>вному взаимодействию с группой обучающихся.</w:t>
      </w:r>
    </w:p>
    <w:p w:rsidR="00786485" w:rsidRPr="00346EEC" w:rsidRDefault="00786485" w:rsidP="0006380A">
      <w:pPr>
        <w:numPr>
          <w:ilvl w:val="0"/>
          <w:numId w:val="13"/>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Формирование учебного поведения:  </w:t>
      </w:r>
    </w:p>
    <w:p w:rsidR="00786485" w:rsidRPr="00346EEC" w:rsidRDefault="00786485" w:rsidP="0006380A">
      <w:pPr>
        <w:numPr>
          <w:ilvl w:val="0"/>
          <w:numId w:val="3"/>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направленность взгляда (на говорящего взрослого, на задание);</w:t>
      </w:r>
    </w:p>
    <w:p w:rsidR="00786485" w:rsidRPr="00346EEC" w:rsidRDefault="00786485" w:rsidP="0006380A">
      <w:pPr>
        <w:numPr>
          <w:ilvl w:val="0"/>
          <w:numId w:val="3"/>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умение выполнять инструкции педагога; </w:t>
      </w:r>
    </w:p>
    <w:p w:rsidR="00786485" w:rsidRPr="00346EEC" w:rsidRDefault="00786485" w:rsidP="0006380A">
      <w:pPr>
        <w:numPr>
          <w:ilvl w:val="0"/>
          <w:numId w:val="3"/>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использование по назначению учебных материалов;</w:t>
      </w:r>
    </w:p>
    <w:p w:rsidR="00786485" w:rsidRPr="00346EEC" w:rsidRDefault="00786485" w:rsidP="0006380A">
      <w:pPr>
        <w:numPr>
          <w:ilvl w:val="0"/>
          <w:numId w:val="3"/>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умение выполнять действия по образцу и по подражанию. </w:t>
      </w:r>
    </w:p>
    <w:p w:rsidR="00786485" w:rsidRPr="00346EEC" w:rsidRDefault="00786485"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3. Формирование умения выполнять задание: </w:t>
      </w:r>
    </w:p>
    <w:p w:rsidR="00786485" w:rsidRPr="00346EEC" w:rsidRDefault="00786485" w:rsidP="0006380A">
      <w:pPr>
        <w:numPr>
          <w:ilvl w:val="0"/>
          <w:numId w:val="4"/>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в течение определенного периода времени, </w:t>
      </w:r>
    </w:p>
    <w:p w:rsidR="00786485" w:rsidRPr="00346EEC" w:rsidRDefault="00786485" w:rsidP="0006380A">
      <w:pPr>
        <w:numPr>
          <w:ilvl w:val="0"/>
          <w:numId w:val="4"/>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от начала до конца,</w:t>
      </w:r>
    </w:p>
    <w:p w:rsidR="00786485" w:rsidRPr="00346EEC" w:rsidRDefault="00786485" w:rsidP="0006380A">
      <w:pPr>
        <w:numPr>
          <w:ilvl w:val="0"/>
          <w:numId w:val="4"/>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с заданными качественными параметрами. </w:t>
      </w:r>
    </w:p>
    <w:p w:rsidR="00786485" w:rsidRPr="00346EEC" w:rsidRDefault="00786485"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86485" w:rsidRPr="00346EEC" w:rsidRDefault="00786485"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786485" w:rsidRPr="00346EEC" w:rsidRDefault="00786485" w:rsidP="00AE7312">
      <w:pPr>
        <w:suppressAutoHyphens/>
        <w:spacing w:after="0" w:line="240" w:lineRule="atLeast"/>
        <w:rPr>
          <w:rFonts w:ascii="Times New Roman" w:eastAsia="Times New Roman" w:hAnsi="Times New Roman" w:cs="Times New Roman"/>
          <w:b/>
          <w:sz w:val="24"/>
          <w:szCs w:val="24"/>
          <w:lang w:eastAsia="ar-SA"/>
        </w:rPr>
      </w:pPr>
    </w:p>
    <w:p w:rsidR="00786485" w:rsidRPr="00346EEC" w:rsidRDefault="00786485" w:rsidP="00AE7312">
      <w:pPr>
        <w:suppressAutoHyphens/>
        <w:spacing w:after="0" w:line="240" w:lineRule="atLeast"/>
        <w:ind w:firstLine="709"/>
        <w:rPr>
          <w:rFonts w:ascii="Times New Roman" w:eastAsia="Arial Unicode MS" w:hAnsi="Times New Roman" w:cs="Times New Roman"/>
          <w:b/>
          <w:color w:val="00000A"/>
          <w:kern w:val="1"/>
          <w:sz w:val="24"/>
          <w:szCs w:val="24"/>
          <w:lang w:eastAsia="ar-SA"/>
        </w:rPr>
      </w:pPr>
    </w:p>
    <w:p w:rsidR="00997624" w:rsidRPr="00346EEC" w:rsidRDefault="007F505F" w:rsidP="00AE7312">
      <w:pPr>
        <w:suppressAutoHyphens/>
        <w:spacing w:after="0" w:line="360" w:lineRule="auto"/>
        <w:jc w:val="both"/>
        <w:rPr>
          <w:rFonts w:ascii="Times New Roman" w:eastAsia="Arial Unicode MS" w:hAnsi="Times New Roman" w:cs="Times New Roman"/>
          <w:b/>
          <w:bCs/>
          <w:kern w:val="1"/>
          <w:sz w:val="28"/>
          <w:szCs w:val="28"/>
          <w:lang w:eastAsia="ar-SA"/>
        </w:rPr>
      </w:pPr>
      <w:r w:rsidRPr="00346EEC">
        <w:rPr>
          <w:rFonts w:ascii="Times New Roman" w:eastAsia="Arial Unicode MS" w:hAnsi="Times New Roman" w:cs="Times New Roman"/>
          <w:b/>
          <w:color w:val="00000A"/>
          <w:kern w:val="1"/>
          <w:sz w:val="24"/>
          <w:szCs w:val="24"/>
          <w:lang w:eastAsia="ar-SA"/>
        </w:rPr>
        <w:t>2.2 П</w:t>
      </w:r>
      <w:r w:rsidR="0031656F" w:rsidRPr="00346EEC">
        <w:rPr>
          <w:rFonts w:ascii="Times New Roman" w:hAnsi="Times New Roman"/>
          <w:b/>
          <w:sz w:val="28"/>
        </w:rPr>
        <w:t>рограммы учебных предметов, курсов коррекционно-развивающей области</w:t>
      </w:r>
    </w:p>
    <w:p w:rsidR="00997624" w:rsidRPr="00346EEC" w:rsidRDefault="00997624" w:rsidP="00644C9B">
      <w:pPr>
        <w:spacing w:after="0" w:line="240" w:lineRule="auto"/>
        <w:rPr>
          <w:rFonts w:ascii="Times New Roman" w:eastAsia="Times New Roman" w:hAnsi="Times New Roman" w:cs="Times New Roman"/>
          <w:b/>
          <w:sz w:val="24"/>
          <w:szCs w:val="24"/>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РАЗВИТИЕ РЕЧИ И ОКРУЖАЮЩИЙ МИР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sz w:val="24"/>
          <w:szCs w:val="24"/>
          <w:lang w:eastAsia="ru-RU"/>
        </w:rPr>
      </w:pPr>
      <w:r w:rsidRPr="00346EEC">
        <w:rPr>
          <w:rFonts w:ascii="Times New Roman" w:eastAsia="Times New Roman" w:hAnsi="Times New Roman" w:cs="Times New Roman"/>
          <w:b/>
          <w:sz w:val="24"/>
          <w:szCs w:val="24"/>
          <w:lang w:eastAsia="ru-RU"/>
        </w:rPr>
        <w:t xml:space="preserve">Это — я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Игры и этюды с картинками, изображающими основные эмоции и их главные </w:t>
      </w:r>
      <w:r w:rsidRPr="00346EEC">
        <w:rPr>
          <w:rFonts w:ascii="Times New Roman" w:eastAsia="Times New Roman" w:hAnsi="Times New Roman" w:cs="Times New Roman"/>
          <w:sz w:val="24"/>
          <w:szCs w:val="24"/>
          <w:lang w:eastAsia="ru-RU"/>
        </w:rPr>
        <w:lastRenderedPageBreak/>
        <w:t>признаки (выражение глаз, положение губ, бровей). Закрепление в речи обучающейся названий основных эмоциональных состояний: смеется, плачет, радуется, грустит.</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Привлечение внимания обучающейся к своему внешнему виду: формирование умения смотреть на себя в зеркало, друг на друга, на взрослого, показывать и называть одежду (на себе, на картинке, разложенную на стуле).</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Совместное с обучающейся рассказывание (с использованием вербальных и невербальных средств общения) стихов о личной гигиене, о предметах гигиены, а затем побуждение её к самостоятельному рассказыванию. Игры-драматизации по содержанию стихов с использованием реальных предметов личной гигиены и предметов-заместителей.</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Игры и игровые упражнения по лексическим темам «Моя одежда и обувь осенью, зимой», «Посуда для меня и для других людей».</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sz w:val="24"/>
          <w:szCs w:val="24"/>
          <w:lang w:eastAsia="ru-RU"/>
        </w:rPr>
      </w:pPr>
      <w:r w:rsidRPr="00346EEC">
        <w:rPr>
          <w:rFonts w:ascii="Times New Roman" w:eastAsia="Times New Roman" w:hAnsi="Times New Roman" w:cs="Times New Roman"/>
          <w:b/>
          <w:sz w:val="24"/>
          <w:szCs w:val="24"/>
          <w:lang w:eastAsia="ru-RU"/>
        </w:rPr>
        <w:t xml:space="preserve">Мои игрушки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Совместные с обучающейся игры с сюжетными игрушками, усложнение сюжета по сравнению со вторым классом.</w:t>
      </w:r>
      <w:proofErr w:type="gramEnd"/>
      <w:r w:rsidRPr="00346EEC">
        <w:rPr>
          <w:rFonts w:ascii="Times New Roman" w:eastAsia="Times New Roman" w:hAnsi="Times New Roman" w:cs="Times New Roman"/>
          <w:sz w:val="24"/>
          <w:szCs w:val="24"/>
          <w:lang w:eastAsia="ru-RU"/>
        </w:rPr>
        <w:t xml:space="preserve"> Игры-имитации (передача в движении образов кукол, животных, птиц). Совместные игры с полифункциональным игровым оборудованием, например с «Дидактической черепахой» и др.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Совместная с </w:t>
      </w:r>
      <w:proofErr w:type="gramStart"/>
      <w:r w:rsidRPr="00346EEC">
        <w:rPr>
          <w:rFonts w:ascii="Times New Roman" w:eastAsia="Times New Roman" w:hAnsi="Times New Roman" w:cs="Times New Roman"/>
          <w:sz w:val="24"/>
          <w:szCs w:val="24"/>
          <w:lang w:eastAsia="ru-RU"/>
        </w:rPr>
        <w:t>обучающейся</w:t>
      </w:r>
      <w:proofErr w:type="gramEnd"/>
      <w:r w:rsidRPr="00346EEC">
        <w:rPr>
          <w:rFonts w:ascii="Times New Roman" w:eastAsia="Times New Roman" w:hAnsi="Times New Roman" w:cs="Times New Roman"/>
          <w:sz w:val="24"/>
          <w:szCs w:val="24"/>
          <w:lang w:eastAsia="ru-RU"/>
        </w:rPr>
        <w:t xml:space="preserve"> обучающая деятельность с реальными предметами, с предметами-заместителями. Игровые сюжеты (цепочки связанных по смыслу игровых действий) с образными игрушками и игровыми аналогами реальных предметов. Проведение игр с несложным ролевым диалогом, называние себя в игровой роли в играх «Дочки-матери», «Автобус», «Улица» и др.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Моя семья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Совместное с </w:t>
      </w:r>
      <w:proofErr w:type="gramStart"/>
      <w:r w:rsidRPr="00346EEC">
        <w:rPr>
          <w:rFonts w:ascii="Times New Roman" w:eastAsia="Times New Roman" w:hAnsi="Times New Roman" w:cs="Times New Roman"/>
          <w:sz w:val="24"/>
          <w:szCs w:val="24"/>
          <w:lang w:eastAsia="ru-RU"/>
        </w:rPr>
        <w:t>обучающейся</w:t>
      </w:r>
      <w:proofErr w:type="gramEnd"/>
      <w:r w:rsidRPr="00346EEC">
        <w:rPr>
          <w:rFonts w:ascii="Times New Roman" w:eastAsia="Times New Roman" w:hAnsi="Times New Roman" w:cs="Times New Roman"/>
          <w:sz w:val="24"/>
          <w:szCs w:val="24"/>
          <w:lang w:eastAsia="ru-RU"/>
        </w:rPr>
        <w:t xml:space="preserve"> рассматривание фотографий и соотнесение их с картинками и пиктограммами. Беседы о семье обучающейся (мама, папа, бабушка, дедушка, брат, сестра). Ролевые игры, отражающие доброе, заботливое отношение членов семьи друг к другу.</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Чтение ученикам литературных произведений о семье, о детях в семье. </w:t>
      </w:r>
      <w:proofErr w:type="gramStart"/>
      <w:r w:rsidRPr="00346EEC">
        <w:rPr>
          <w:rFonts w:ascii="Times New Roman" w:eastAsia="Times New Roman" w:hAnsi="Times New Roman" w:cs="Times New Roman"/>
          <w:sz w:val="24"/>
          <w:szCs w:val="24"/>
          <w:lang w:eastAsia="ru-RU"/>
        </w:rPr>
        <w:t>После чтения литературных произведений беседы с обучающейся по их содержанию с использованием игрушек, картинок и пиктограмм.</w:t>
      </w:r>
      <w:proofErr w:type="gramEnd"/>
      <w:r w:rsidRPr="00346EEC">
        <w:rPr>
          <w:rFonts w:ascii="Times New Roman" w:eastAsia="Times New Roman" w:hAnsi="Times New Roman" w:cs="Times New Roman"/>
          <w:sz w:val="24"/>
          <w:szCs w:val="24"/>
          <w:lang w:eastAsia="ru-RU"/>
        </w:rPr>
        <w:t xml:space="preserve"> (Интеграция с уроками по предмету «Альтернативное чтение».)</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Побуждение </w:t>
      </w:r>
      <w:proofErr w:type="gramStart"/>
      <w:r w:rsidRPr="00346EEC">
        <w:rPr>
          <w:rFonts w:ascii="Times New Roman" w:eastAsia="Times New Roman" w:hAnsi="Times New Roman" w:cs="Times New Roman"/>
          <w:sz w:val="24"/>
          <w:szCs w:val="24"/>
          <w:lang w:eastAsia="ru-RU"/>
        </w:rPr>
        <w:t>обучающейся</w:t>
      </w:r>
      <w:proofErr w:type="gramEnd"/>
      <w:r w:rsidRPr="00346EEC">
        <w:rPr>
          <w:rFonts w:ascii="Times New Roman" w:eastAsia="Times New Roman" w:hAnsi="Times New Roman" w:cs="Times New Roman"/>
          <w:sz w:val="24"/>
          <w:szCs w:val="24"/>
          <w:lang w:eastAsia="ru-RU"/>
        </w:rPr>
        <w:t xml:space="preserve"> к общению с учителем, друг с другом (парное).</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Вовлечение обучающейся в несложный ролевый диалог, в котором необходимо назвать себя в игровой роли (игры «Дочки-матери», «Семья», «Семья идет в магазин» и др.).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Мой дом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Игры и игровые упражнения, в которых обучающаяся знакомится с основными предметами быта и убранства дома (посуда, мебель, самые необходимые бытовые приборы, предметы народного творчества). Создание игровых ситуаций, в которых обучающаяся знакомится с целевым назначением предметов быта (посуда столовая, чайная; мебель для кухни и комнат). </w:t>
      </w:r>
      <w:proofErr w:type="gramStart"/>
      <w:r w:rsidRPr="00346EEC">
        <w:rPr>
          <w:rFonts w:ascii="Times New Roman" w:eastAsia="Times New Roman" w:hAnsi="Times New Roman" w:cs="Times New Roman"/>
          <w:sz w:val="24"/>
          <w:szCs w:val="24"/>
          <w:lang w:eastAsia="ru-RU"/>
        </w:rPr>
        <w:t>Беседы с обучающейся об играх дома.</w:t>
      </w:r>
      <w:proofErr w:type="gramEnd"/>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Знакомство </w:t>
      </w:r>
      <w:proofErr w:type="gramStart"/>
      <w:r w:rsidRPr="00346EEC">
        <w:rPr>
          <w:rFonts w:ascii="Times New Roman" w:eastAsia="Times New Roman" w:hAnsi="Times New Roman" w:cs="Times New Roman"/>
          <w:sz w:val="24"/>
          <w:szCs w:val="24"/>
          <w:lang w:eastAsia="ru-RU"/>
        </w:rPr>
        <w:t>обучающейся</w:t>
      </w:r>
      <w:proofErr w:type="gramEnd"/>
      <w:r w:rsidRPr="00346EEC">
        <w:rPr>
          <w:rFonts w:ascii="Times New Roman" w:eastAsia="Times New Roman" w:hAnsi="Times New Roman" w:cs="Times New Roman"/>
          <w:sz w:val="24"/>
          <w:szCs w:val="24"/>
          <w:lang w:eastAsia="ru-RU"/>
        </w:rPr>
        <w:t xml:space="preserve"> с основами безопасного поведения в доме (недопустимость игр с огнем, поведение на балконе и т. д.). </w:t>
      </w:r>
      <w:proofErr w:type="gramStart"/>
      <w:r w:rsidRPr="00346EEC">
        <w:rPr>
          <w:rFonts w:ascii="Times New Roman" w:eastAsia="Times New Roman" w:hAnsi="Times New Roman" w:cs="Times New Roman"/>
          <w:sz w:val="24"/>
          <w:szCs w:val="24"/>
          <w:lang w:eastAsia="ru-RU"/>
        </w:rPr>
        <w:t>Рассматривание с обучающейся картинок, рассказывающих о поведении детей в подъезде, в лифте, на игровой площадке.</w:t>
      </w:r>
      <w:proofErr w:type="gramEnd"/>
      <w:r w:rsidRPr="00346EEC">
        <w:rPr>
          <w:rFonts w:ascii="Times New Roman" w:eastAsia="Times New Roman" w:hAnsi="Times New Roman" w:cs="Times New Roman"/>
          <w:sz w:val="24"/>
          <w:szCs w:val="24"/>
          <w:lang w:eastAsia="ru-RU"/>
        </w:rPr>
        <w:t xml:space="preserve"> Беседы </w:t>
      </w:r>
      <w:proofErr w:type="gramStart"/>
      <w:r w:rsidRPr="00346EEC">
        <w:rPr>
          <w:rFonts w:ascii="Times New Roman" w:eastAsia="Times New Roman" w:hAnsi="Times New Roman" w:cs="Times New Roman"/>
          <w:sz w:val="24"/>
          <w:szCs w:val="24"/>
          <w:lang w:eastAsia="ru-RU"/>
        </w:rPr>
        <w:t>с</w:t>
      </w:r>
      <w:proofErr w:type="gramEnd"/>
      <w:r w:rsidRPr="00346EEC">
        <w:rPr>
          <w:rFonts w:ascii="Times New Roman" w:eastAsia="Times New Roman" w:hAnsi="Times New Roman" w:cs="Times New Roman"/>
          <w:sz w:val="24"/>
          <w:szCs w:val="24"/>
          <w:lang w:eastAsia="ru-RU"/>
        </w:rPr>
        <w:t xml:space="preserve"> обучающейся, побуждающие её к вербальному и невербальному общению по ситуациям, изображенным на картинках.</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Мир людей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lastRenderedPageBreak/>
        <w:t xml:space="preserve">Экскурсии, во время которых </w:t>
      </w:r>
      <w:proofErr w:type="gramStart"/>
      <w:r w:rsidRPr="00346EEC">
        <w:rPr>
          <w:rFonts w:ascii="Times New Roman" w:eastAsia="Times New Roman" w:hAnsi="Times New Roman" w:cs="Times New Roman"/>
          <w:sz w:val="24"/>
          <w:szCs w:val="24"/>
          <w:lang w:eastAsia="ru-RU"/>
        </w:rPr>
        <w:t>обучающаяся</w:t>
      </w:r>
      <w:proofErr w:type="gramEnd"/>
      <w:r w:rsidRPr="00346EEC">
        <w:rPr>
          <w:rFonts w:ascii="Times New Roman" w:eastAsia="Times New Roman" w:hAnsi="Times New Roman" w:cs="Times New Roman"/>
          <w:sz w:val="24"/>
          <w:szCs w:val="24"/>
          <w:lang w:eastAsia="ru-RU"/>
        </w:rPr>
        <w:t xml:space="preserve"> знакомится с транспортными средствами, с улицей (вблизи от школы). Образовательные ситуации, в которых учитель организует совместное с обучающейся простейшее моделирование улицы с использованием игрушек: автомобилей, моделей светофоров, деревьев (из пластмассы и дерева) — на ковре, на плоскости стола по теме «Улица». Обыгрывание постройки вместе с обучающейся, стимулируя малейшее проявление её самостоятельности и речевого общения. (Интеграция с предметом «Математические представления и конструирование».)</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Предметные, </w:t>
      </w:r>
      <w:proofErr w:type="spellStart"/>
      <w:r w:rsidRPr="00346EEC">
        <w:rPr>
          <w:rFonts w:ascii="Times New Roman" w:eastAsia="Times New Roman" w:hAnsi="Times New Roman" w:cs="Times New Roman"/>
          <w:sz w:val="24"/>
          <w:szCs w:val="24"/>
          <w:lang w:eastAsia="ru-RU"/>
        </w:rPr>
        <w:t>отобразительные</w:t>
      </w:r>
      <w:proofErr w:type="spellEnd"/>
      <w:r w:rsidRPr="00346EEC">
        <w:rPr>
          <w:rFonts w:ascii="Times New Roman" w:eastAsia="Times New Roman" w:hAnsi="Times New Roman" w:cs="Times New Roman"/>
          <w:sz w:val="24"/>
          <w:szCs w:val="24"/>
          <w:lang w:eastAsia="ru-RU"/>
        </w:rPr>
        <w:t xml:space="preserve"> и простейшие ролевые игры, в которых </w:t>
      </w:r>
      <w:proofErr w:type="gramStart"/>
      <w:r w:rsidRPr="00346EEC">
        <w:rPr>
          <w:rFonts w:ascii="Times New Roman" w:eastAsia="Times New Roman" w:hAnsi="Times New Roman" w:cs="Times New Roman"/>
          <w:sz w:val="24"/>
          <w:szCs w:val="24"/>
          <w:lang w:eastAsia="ru-RU"/>
        </w:rPr>
        <w:t>обучающаяся</w:t>
      </w:r>
      <w:proofErr w:type="gramEnd"/>
      <w:r w:rsidRPr="00346EEC">
        <w:rPr>
          <w:rFonts w:ascii="Times New Roman" w:eastAsia="Times New Roman" w:hAnsi="Times New Roman" w:cs="Times New Roman"/>
          <w:sz w:val="24"/>
          <w:szCs w:val="24"/>
          <w:lang w:eastAsia="ru-RU"/>
        </w:rPr>
        <w:t xml:space="preserve"> знакомится с профессиями врача, шофера в игровой ситуации. Обучающие игры с реальными предметами, с предметами-заместителями, называние их. Совместные игры с сюжетом из нескольких действий. Разыгрывание ситуаций, в которых ребёнок отвечает на вопросы «Кто это?», «Что болит у мальчика?», «Что это?» и др.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Проигрывание ситуаций, игровых сюжетов о безопасности в доме, в природе и на улице: «Едем в гости», «Едем в парк», «Катаемся по городу», «Найдем пешеходный переход и перейдем улицу» и др.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Проигрывание ситуаций, игровых сюжетов о безопасности в доме, в природе и на улице: «Не играем с огнем», «Красный, зеленый свет», «Машины на дороге», «Найдем пешеходный переход и перейдем улицу» и др.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Целенаправленные наблюдения за пришкольной территорией и трудом взрослых на ней.</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Составление двухсловных предложений, включающих усвоенные существительные в именительном падеже, указательные местоимения: указательное местоимение + именительный падеж существительного, произносимое с вопросительной интонацией  (Это автомобиль?</w:t>
      </w:r>
      <w:proofErr w:type="gramEnd"/>
      <w:r w:rsidRPr="00346EEC">
        <w:rPr>
          <w:rFonts w:ascii="Times New Roman" w:eastAsia="Times New Roman" w:hAnsi="Times New Roman" w:cs="Times New Roman"/>
          <w:sz w:val="24"/>
          <w:szCs w:val="24"/>
          <w:lang w:eastAsia="ru-RU"/>
        </w:rPr>
        <w:t xml:space="preserve"> Это светофор?); указательное местоимение + именительный падеж существительного (Вот светофор. </w:t>
      </w:r>
      <w:proofErr w:type="gramStart"/>
      <w:r w:rsidRPr="00346EEC">
        <w:rPr>
          <w:rFonts w:ascii="Times New Roman" w:eastAsia="Times New Roman" w:hAnsi="Times New Roman" w:cs="Times New Roman"/>
          <w:sz w:val="24"/>
          <w:szCs w:val="24"/>
          <w:lang w:eastAsia="ru-RU"/>
        </w:rPr>
        <w:t>Это пешеходный переход.)</w:t>
      </w:r>
      <w:proofErr w:type="gramEnd"/>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Природные материалы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Расширение и уточнение представлений обучающейся о воде, песке и других сыпучих материалах.</w:t>
      </w:r>
      <w:proofErr w:type="gramEnd"/>
      <w:r w:rsidRPr="00346EEC">
        <w:rPr>
          <w:rFonts w:ascii="Times New Roman" w:eastAsia="Times New Roman" w:hAnsi="Times New Roman" w:cs="Times New Roman"/>
          <w:sz w:val="24"/>
          <w:szCs w:val="24"/>
          <w:lang w:eastAsia="ru-RU"/>
        </w:rPr>
        <w:t xml:space="preserve"> Объяснение и показ, как можно взаимодействовать с ними в помещении (специально оборудованная среда) и на улице, какие предметы и орудия можно использовать.</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Совместные практические действия с песком в столе-ванне.</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Упражнения с песком или манкой в глубоком подносе: рисование линий, следы от ладоней, рисование геометрических фигур. Называние и показ изображений и способов их выполнения. (Интеграция с уроками по предмету «Графика и письмо».)</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Игровые упражнения и элементарное экспериментирование на уточнение представлений обучающейся о свойствах воды с использованием стола-ванны, различных бытовых предметов, игрушек, природного материала. (Акв</w:t>
      </w:r>
      <w:proofErr w:type="gramStart"/>
      <w:r w:rsidRPr="00346EEC">
        <w:rPr>
          <w:rFonts w:ascii="Times New Roman" w:eastAsia="Times New Roman" w:hAnsi="Times New Roman" w:cs="Times New Roman"/>
          <w:sz w:val="24"/>
          <w:szCs w:val="24"/>
          <w:lang w:eastAsia="ru-RU"/>
        </w:rPr>
        <w:t>а-</w:t>
      </w:r>
      <w:proofErr w:type="gramEnd"/>
      <w:r w:rsidRPr="00346EEC">
        <w:rPr>
          <w:rFonts w:ascii="Times New Roman" w:eastAsia="Times New Roman" w:hAnsi="Times New Roman" w:cs="Times New Roman"/>
          <w:sz w:val="24"/>
          <w:szCs w:val="24"/>
          <w:lang w:eastAsia="ru-RU"/>
        </w:rPr>
        <w:t xml:space="preserve">, </w:t>
      </w:r>
      <w:proofErr w:type="spellStart"/>
      <w:r w:rsidRPr="00346EEC">
        <w:rPr>
          <w:rFonts w:ascii="Times New Roman" w:eastAsia="Times New Roman" w:hAnsi="Times New Roman" w:cs="Times New Roman"/>
          <w:sz w:val="24"/>
          <w:szCs w:val="24"/>
          <w:lang w:eastAsia="ru-RU"/>
        </w:rPr>
        <w:t>пескотерапия</w:t>
      </w:r>
      <w:proofErr w:type="spellEnd"/>
      <w:r w:rsidRPr="00346EEC">
        <w:rPr>
          <w:rFonts w:ascii="Times New Roman" w:eastAsia="Times New Roman" w:hAnsi="Times New Roman" w:cs="Times New Roman"/>
          <w:sz w:val="24"/>
          <w:szCs w:val="24"/>
          <w:lang w:eastAsia="ru-RU"/>
        </w:rPr>
        <w:t xml:space="preserve"> проводится учителем: обучающаяся опускает в воду разные предметы, переливают ее из одной емкости в другую, набрав из ванны и т. д.)</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Обучение приемам самомассажа рук с использованием различных </w:t>
      </w:r>
      <w:proofErr w:type="spellStart"/>
      <w:r w:rsidRPr="00346EEC">
        <w:rPr>
          <w:rFonts w:ascii="Times New Roman" w:eastAsia="Times New Roman" w:hAnsi="Times New Roman" w:cs="Times New Roman"/>
          <w:sz w:val="24"/>
          <w:szCs w:val="24"/>
          <w:lang w:eastAsia="ru-RU"/>
        </w:rPr>
        <w:t>массажеров</w:t>
      </w:r>
      <w:proofErr w:type="spellEnd"/>
      <w:r w:rsidRPr="00346EEC">
        <w:rPr>
          <w:rFonts w:ascii="Times New Roman" w:eastAsia="Times New Roman" w:hAnsi="Times New Roman" w:cs="Times New Roman"/>
          <w:sz w:val="24"/>
          <w:szCs w:val="24"/>
          <w:lang w:eastAsia="ru-RU"/>
        </w:rPr>
        <w:t>, как специальных (мячи, валики, кольца), так и импровизированных (шишки, каштаны, орехи). Обучение согревать руки в ванночке или в тазике с теплой водой, растирать их плотным махровым полотенцем досуха. Стимулирование интереса обучающейся к овладению приемами самомассажа с помощью круп и плодов (рис, горох, фасоль), насыпанных в емкости, в упражнениях типа «Найди маленькие игрушки (монеты и т. п.) в песке (манке)».</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Мир животных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lastRenderedPageBreak/>
        <w:t>Чтение литературных произведений о животных, птицах: стихи, короткие рассказы. Рассматривание фотографий, картинок о животных и птицах. Работа со знакомыми пиктограммами.</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Стимулирование желания обучающейся повторять за учителем фразы о повадках животных и птиц (с помощью вербальных и невербальных средств общения), подражать их голосам, называть их самостоятельно, используя звукоподражания и слова.</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Знакомство с дикими животными (живут в лесу), обобщением «дикие животные», используя для этого объемные игрушки, картинки и пиктограммы.</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Закрепление знаний пиктограмм из серии «Животные» и соотнесение их с картинками и объемными моделями.</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Воспитание заботливого отношения к животным и птицам и безопасного поведения в процессе практических действий с ними: кормление птиц, показ образца безопасного поведения с домашними животными, которых учащиеся встречают на экскурсиях и прогулках и т. п.</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Мир растений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Наблюдения, игровые ситуации, </w:t>
      </w:r>
      <w:proofErr w:type="spellStart"/>
      <w:r w:rsidRPr="00346EEC">
        <w:rPr>
          <w:rFonts w:ascii="Times New Roman" w:eastAsia="Times New Roman" w:hAnsi="Times New Roman" w:cs="Times New Roman"/>
          <w:sz w:val="24"/>
          <w:szCs w:val="24"/>
          <w:lang w:eastAsia="ru-RU"/>
        </w:rPr>
        <w:t>отобразительные</w:t>
      </w:r>
      <w:proofErr w:type="spellEnd"/>
      <w:r w:rsidRPr="00346EEC">
        <w:rPr>
          <w:rFonts w:ascii="Times New Roman" w:eastAsia="Times New Roman" w:hAnsi="Times New Roman" w:cs="Times New Roman"/>
          <w:sz w:val="24"/>
          <w:szCs w:val="24"/>
          <w:lang w:eastAsia="ru-RU"/>
        </w:rPr>
        <w:t xml:space="preserve"> игры и этюды, в ходе которых </w:t>
      </w:r>
      <w:proofErr w:type="gramStart"/>
      <w:r w:rsidRPr="00346EEC">
        <w:rPr>
          <w:rFonts w:ascii="Times New Roman" w:eastAsia="Times New Roman" w:hAnsi="Times New Roman" w:cs="Times New Roman"/>
          <w:sz w:val="24"/>
          <w:szCs w:val="24"/>
          <w:lang w:eastAsia="ru-RU"/>
        </w:rPr>
        <w:t>обучающаяся</w:t>
      </w:r>
      <w:proofErr w:type="gramEnd"/>
      <w:r w:rsidRPr="00346EEC">
        <w:rPr>
          <w:rFonts w:ascii="Times New Roman" w:eastAsia="Times New Roman" w:hAnsi="Times New Roman" w:cs="Times New Roman"/>
          <w:sz w:val="24"/>
          <w:szCs w:val="24"/>
          <w:lang w:eastAsia="ru-RU"/>
        </w:rPr>
        <w:t xml:space="preserve"> знакомится с растениями. Формирование у представлений о том, что растения — живые организмы (им больно, они могут погибнуть, если за ними не ухаживать). Совместные наблюдения за ростом растений, которые находятся в классе, на улице.</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Наблюдения и элементарные беседы о труде взрослых в природе. В специально созданных образовательных ситуациях привлечение обучающейся к выполнению элементарных трудовых поручений по уходу за растениями (вместе с учителем). Совместное рассматривание иллюстраций, на которых изображены растения. Называние их с использованием доступных речевых и неречевых средств. Знакомство с пиктограммами: «дерево», «елка», «цветок» и т. п.</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Игры-имитации по словесной инструкции учителя, отражающие состояние растений (цветочек поник, цветок расцветает, на дереве появились листики и т. п.). (Интеграция с уроками по предмету  «Альтернативное чтение»,  разд.  «Жестово-образные игры».)</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Приборы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Совместные наблюдения за работой бытовых технических приборов, показ и краткий рассказ о правилах их использования, сообщение элементарных сведений о технике безопасности.</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proofErr w:type="spellStart"/>
      <w:r w:rsidRPr="00346EEC">
        <w:rPr>
          <w:rFonts w:ascii="Times New Roman" w:eastAsia="Times New Roman" w:hAnsi="Times New Roman" w:cs="Times New Roman"/>
          <w:sz w:val="24"/>
          <w:szCs w:val="24"/>
          <w:lang w:eastAsia="ru-RU"/>
        </w:rPr>
        <w:t>Отобразительные</w:t>
      </w:r>
      <w:proofErr w:type="spellEnd"/>
      <w:r w:rsidRPr="00346EEC">
        <w:rPr>
          <w:rFonts w:ascii="Times New Roman" w:eastAsia="Times New Roman" w:hAnsi="Times New Roman" w:cs="Times New Roman"/>
          <w:sz w:val="24"/>
          <w:szCs w:val="24"/>
          <w:lang w:eastAsia="ru-RU"/>
        </w:rPr>
        <w:t xml:space="preserve"> игры с использованием игровых аналогов технических приборов, включение их в различные игровые ситуации (при прямом и косвенном руководстве учителем). В совместных упражнениях проигрывание простых сюжетов: цепочки связанных по смыслу действий с образными игрушками и атрибутами для игры (кукольная одежда, игрушечная посуда, игрушечные бытовые приборы: пылесос, микроволновая печь, детский телефон и др.).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Явления природы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Совместные наблюдения за явлениями природы осенью, зимой (в зависимости от </w:t>
      </w:r>
      <w:proofErr w:type="gramStart"/>
      <w:r w:rsidRPr="00346EEC">
        <w:rPr>
          <w:rFonts w:ascii="Times New Roman" w:eastAsia="Times New Roman" w:hAnsi="Times New Roman" w:cs="Times New Roman"/>
          <w:sz w:val="24"/>
          <w:szCs w:val="24"/>
          <w:lang w:eastAsia="ru-RU"/>
        </w:rPr>
        <w:t>природных</w:t>
      </w:r>
      <w:proofErr w:type="gramEnd"/>
      <w:r w:rsidRPr="00346EEC">
        <w:rPr>
          <w:rFonts w:ascii="Times New Roman" w:eastAsia="Times New Roman" w:hAnsi="Times New Roman" w:cs="Times New Roman"/>
          <w:sz w:val="24"/>
          <w:szCs w:val="24"/>
          <w:lang w:eastAsia="ru-RU"/>
        </w:rPr>
        <w:t xml:space="preserve"> условии).</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Вместе с обучающейся рассматривание земли на территории у школы.</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Совместно наблюдение за движением солнца, рассматривание светильников в форме солнца, луны, знакомство с темной сенсорной комнатой. Занятия в условиях темной сенсорной комнаты с использованием панно «Звездное небо», звездной сети с </w:t>
      </w:r>
      <w:r w:rsidRPr="00346EEC">
        <w:rPr>
          <w:rFonts w:ascii="Times New Roman" w:eastAsia="Times New Roman" w:hAnsi="Times New Roman" w:cs="Times New Roman"/>
          <w:sz w:val="24"/>
          <w:szCs w:val="24"/>
          <w:lang w:eastAsia="ru-RU"/>
        </w:rPr>
        <w:lastRenderedPageBreak/>
        <w:t>контроллером, зеркального шара.</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Расширение представлений обучающейся о погодных явлениях: тучи, дождь и снег. Показ и называние этих явлений на картинах и картинках, в видеосюжетах из жизни людей и животных в разные времена года и в разных природных условиях.</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Закрепление представлений об одежде </w:t>
      </w:r>
      <w:proofErr w:type="gramStart"/>
      <w:r w:rsidRPr="00346EEC">
        <w:rPr>
          <w:rFonts w:ascii="Times New Roman" w:eastAsia="Times New Roman" w:hAnsi="Times New Roman" w:cs="Times New Roman"/>
          <w:sz w:val="24"/>
          <w:szCs w:val="24"/>
          <w:lang w:eastAsia="ru-RU"/>
        </w:rPr>
        <w:t>для</w:t>
      </w:r>
      <w:proofErr w:type="gramEnd"/>
      <w:r w:rsidRPr="00346EEC">
        <w:rPr>
          <w:rFonts w:ascii="Times New Roman" w:eastAsia="Times New Roman" w:hAnsi="Times New Roman" w:cs="Times New Roman"/>
          <w:sz w:val="24"/>
          <w:szCs w:val="24"/>
          <w:lang w:eastAsia="ru-RU"/>
        </w:rPr>
        <w:t xml:space="preserve"> разных погодных условии. </w:t>
      </w:r>
      <w:proofErr w:type="gramStart"/>
      <w:r w:rsidRPr="00346EEC">
        <w:rPr>
          <w:rFonts w:ascii="Times New Roman" w:eastAsia="Times New Roman" w:hAnsi="Times New Roman" w:cs="Times New Roman"/>
          <w:sz w:val="24"/>
          <w:szCs w:val="24"/>
          <w:lang w:eastAsia="ru-RU"/>
        </w:rPr>
        <w:t>В этюдах, пантомимах, жестово-образных играх, рисунках уточнение представлений учащихся о солнце, луне, туче, дожде, каплях, снеге и снежинках.</w:t>
      </w:r>
      <w:proofErr w:type="gramEnd"/>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Чтение и разучивание </w:t>
      </w:r>
      <w:proofErr w:type="spellStart"/>
      <w:r w:rsidRPr="00346EEC">
        <w:rPr>
          <w:rFonts w:ascii="Times New Roman" w:eastAsia="Times New Roman" w:hAnsi="Times New Roman" w:cs="Times New Roman"/>
          <w:sz w:val="24"/>
          <w:szCs w:val="24"/>
          <w:lang w:eastAsia="ru-RU"/>
        </w:rPr>
        <w:t>потешек</w:t>
      </w:r>
      <w:proofErr w:type="spellEnd"/>
      <w:r w:rsidRPr="00346EEC">
        <w:rPr>
          <w:rFonts w:ascii="Times New Roman" w:eastAsia="Times New Roman" w:hAnsi="Times New Roman" w:cs="Times New Roman"/>
          <w:sz w:val="24"/>
          <w:szCs w:val="24"/>
          <w:lang w:eastAsia="ru-RU"/>
        </w:rPr>
        <w:t>, песенок стихотворений, сказок о явлениях природы, о небесных светилах! (Интеграция с уроками по предметам «Альтернативное чтение», «Графика и письмо», «Математические представления и конструирование»).</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19"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Мир цвета и звука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Игры и игровые упражнения с обучающейся, в которых ей необходимо узнать разнообразные звуки (шум дождя, шум воды, голоса птиц и зверей).</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Музыкально-дидактические игры с музыкальными игрушками (свистулька, барабан, дудочка, гармошка и др.). Называние музыкальных инструментов («барабан», «гармошка» и т. п.) и речевые средства общения. Игровые действия с музыкальными инструментами.</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Знакомство с самодельными музыкальными инструментами: ложками, трещотками, баночками с разными сыпучими материалами (крупой, песком), колокольчиками и др. Игры на музыкальных инструментах. Узнавание их по звучанию и выбор соответствующей картинки, звукоподражание музыкальным инструментам. </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Упражнения в игре на различных музыкальных инструментах, движения (мимические и пантомимические), подпевание и </w:t>
      </w:r>
      <w:proofErr w:type="spellStart"/>
      <w:r w:rsidRPr="00346EEC">
        <w:rPr>
          <w:rFonts w:ascii="Times New Roman" w:eastAsia="Times New Roman" w:hAnsi="Times New Roman" w:cs="Times New Roman"/>
          <w:sz w:val="24"/>
          <w:szCs w:val="24"/>
          <w:lang w:eastAsia="ru-RU"/>
        </w:rPr>
        <w:t>подыгрывание</w:t>
      </w:r>
      <w:proofErr w:type="spellEnd"/>
      <w:r w:rsidRPr="00346EEC">
        <w:rPr>
          <w:rFonts w:ascii="Times New Roman" w:eastAsia="Times New Roman" w:hAnsi="Times New Roman" w:cs="Times New Roman"/>
          <w:sz w:val="24"/>
          <w:szCs w:val="24"/>
          <w:lang w:eastAsia="ru-RU"/>
        </w:rPr>
        <w:t xml:space="preserve"> учителю на барабане, металлофоне, дудочке, треугольнике, маракасе, шумовых ударных инструментах.</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Игры на самодельных музыкальных инструментах: ложках, трещотках, баночках с разными сыпучими материалами (крупой, песком), колокольчиками и др.</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Совместные с обучающейся игры и предметно-практическая деятельность с цветом в природе (красный, желтый, белый).</w:t>
      </w:r>
      <w:proofErr w:type="gramEnd"/>
      <w:r w:rsidRPr="00346EEC">
        <w:rPr>
          <w:rFonts w:ascii="Times New Roman" w:eastAsia="Times New Roman" w:hAnsi="Times New Roman" w:cs="Times New Roman"/>
          <w:sz w:val="24"/>
          <w:szCs w:val="24"/>
          <w:lang w:eastAsia="ru-RU"/>
        </w:rPr>
        <w:t xml:space="preserve"> Упражнения и игры с </w:t>
      </w:r>
      <w:proofErr w:type="spellStart"/>
      <w:r w:rsidRPr="00346EEC">
        <w:rPr>
          <w:rFonts w:ascii="Times New Roman" w:eastAsia="Times New Roman" w:hAnsi="Times New Roman" w:cs="Times New Roman"/>
          <w:sz w:val="24"/>
          <w:szCs w:val="24"/>
          <w:lang w:eastAsia="ru-RU"/>
        </w:rPr>
        <w:t>предэталонами</w:t>
      </w:r>
      <w:proofErr w:type="spellEnd"/>
      <w:r w:rsidRPr="00346EEC">
        <w:rPr>
          <w:rFonts w:ascii="Times New Roman" w:eastAsia="Times New Roman" w:hAnsi="Times New Roman" w:cs="Times New Roman"/>
          <w:sz w:val="24"/>
          <w:szCs w:val="24"/>
          <w:lang w:eastAsia="ru-RU"/>
        </w:rPr>
        <w:t xml:space="preserve"> (выделение цвета, характерного для травы, солнца, воды, снега), эталонами цвета.</w:t>
      </w:r>
    </w:p>
    <w:p w:rsidR="00644C9B" w:rsidRPr="00346EEC" w:rsidRDefault="00644C9B" w:rsidP="00644C9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Дидактические игры и игровые упражнения на идентификацию предметов, ориентируясь на цвет (по образцу и словесной инструкции), сравнивая их (вместе с учителем) и устанавливая их сходство и различие: такой — не такой.</w:t>
      </w:r>
    </w:p>
    <w:p w:rsidR="00644C9B" w:rsidRPr="00346EEC" w:rsidRDefault="00644C9B"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АЛЬТЕРНАТИВНОЕ ЧТЕНИЕ</w:t>
      </w:r>
    </w:p>
    <w:p w:rsidR="00644C9B" w:rsidRPr="00346EEC" w:rsidRDefault="00644C9B" w:rsidP="00644C9B">
      <w:pPr>
        <w:keepNext/>
        <w:widowControl w:val="0"/>
        <w:autoSpaceDE w:val="0"/>
        <w:autoSpaceDN w:val="0"/>
        <w:adjustRightInd w:val="0"/>
        <w:spacing w:after="0"/>
        <w:ind w:left="240" w:firstLine="360"/>
        <w:jc w:val="center"/>
        <w:outlineLvl w:val="2"/>
        <w:rPr>
          <w:rFonts w:ascii="Times New Roman" w:eastAsia="Times New Roman" w:hAnsi="Times New Roman" w:cs="Times New Roman"/>
          <w:b/>
          <w:bCs/>
          <w:sz w:val="24"/>
          <w:szCs w:val="28"/>
          <w:lang w:eastAsia="ru-RU"/>
        </w:rPr>
      </w:pPr>
      <w:r w:rsidRPr="00346EEC">
        <w:rPr>
          <w:rFonts w:ascii="Times New Roman" w:eastAsia="Times New Roman" w:hAnsi="Times New Roman" w:cs="Times New Roman"/>
          <w:b/>
          <w:bCs/>
          <w:sz w:val="24"/>
          <w:szCs w:val="28"/>
          <w:lang w:eastAsia="ru-RU"/>
        </w:rPr>
        <w:t xml:space="preserve">Звуки окружающей действительности </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Восприятие различных звуков и шумов. Определение источника звука. Знакомство с характером звучащих предметов. Соотнесение звука и его источника. Дифференциация неречевых звуков по силе звучания (тихо – громко). Определение идентичных звуков. Имитация звуков окружающей действительности. Звукоподражание. </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Закрепление умения выполнять упражнения на движения мимической мускулатуры по образцу и словесной инструкции (зажмурить глаза, надуть щеки, втянуть щеки, поднять и нахмурить брови).</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Упражнения для губ и языка перед зеркалом (по образцу и словесной инструкции учителя). (Интеграция с логопедическими занятиями.)</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Игры-имитации, сопровождаемые текстом песен и стихотворений.</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Двигательные упражнения типа «Покажи, как это делают...»</w:t>
      </w:r>
    </w:p>
    <w:p w:rsidR="00644C9B" w:rsidRPr="00346EEC" w:rsidRDefault="00644C9B" w:rsidP="00644C9B">
      <w:pPr>
        <w:keepNext/>
        <w:widowControl w:val="0"/>
        <w:autoSpaceDE w:val="0"/>
        <w:autoSpaceDN w:val="0"/>
        <w:adjustRightInd w:val="0"/>
        <w:spacing w:after="0"/>
        <w:ind w:left="240" w:firstLine="360"/>
        <w:jc w:val="both"/>
        <w:outlineLvl w:val="2"/>
        <w:rPr>
          <w:rFonts w:ascii="Times New Roman" w:eastAsia="Times New Roman" w:hAnsi="Times New Roman" w:cs="Times New Roman"/>
          <w:b/>
          <w:bCs/>
          <w:sz w:val="24"/>
          <w:szCs w:val="28"/>
          <w:lang w:eastAsia="ru-RU"/>
        </w:rPr>
      </w:pPr>
    </w:p>
    <w:p w:rsidR="00644C9B" w:rsidRPr="00346EEC" w:rsidRDefault="00644C9B" w:rsidP="00644C9B">
      <w:pPr>
        <w:keepNext/>
        <w:widowControl w:val="0"/>
        <w:autoSpaceDE w:val="0"/>
        <w:autoSpaceDN w:val="0"/>
        <w:adjustRightInd w:val="0"/>
        <w:spacing w:after="0"/>
        <w:ind w:left="240" w:firstLine="360"/>
        <w:jc w:val="center"/>
        <w:outlineLvl w:val="2"/>
        <w:rPr>
          <w:rFonts w:ascii="Times New Roman" w:eastAsia="Times New Roman" w:hAnsi="Times New Roman" w:cs="Times New Roman"/>
          <w:b/>
          <w:bCs/>
          <w:sz w:val="24"/>
          <w:szCs w:val="28"/>
          <w:lang w:eastAsia="ru-RU"/>
        </w:rPr>
      </w:pPr>
      <w:r w:rsidRPr="00346EEC">
        <w:rPr>
          <w:rFonts w:ascii="Times New Roman" w:eastAsia="Times New Roman" w:hAnsi="Times New Roman" w:cs="Times New Roman"/>
          <w:b/>
          <w:bCs/>
          <w:sz w:val="24"/>
          <w:szCs w:val="28"/>
          <w:lang w:eastAsia="ru-RU"/>
        </w:rPr>
        <w:t xml:space="preserve">Речевые звуки </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Концентрация внимания на </w:t>
      </w:r>
      <w:proofErr w:type="gramStart"/>
      <w:r w:rsidRPr="00346EEC">
        <w:rPr>
          <w:rFonts w:ascii="Times New Roman" w:eastAsia="Times New Roman" w:hAnsi="Times New Roman" w:cs="Times New Roman"/>
          <w:sz w:val="24"/>
          <w:szCs w:val="28"/>
          <w:lang w:eastAsia="ru-RU"/>
        </w:rPr>
        <w:t>говорящем</w:t>
      </w:r>
      <w:proofErr w:type="gramEnd"/>
      <w:r w:rsidRPr="00346EEC">
        <w:rPr>
          <w:rFonts w:ascii="Times New Roman" w:eastAsia="Times New Roman" w:hAnsi="Times New Roman" w:cs="Times New Roman"/>
          <w:sz w:val="24"/>
          <w:szCs w:val="28"/>
          <w:lang w:eastAsia="ru-RU"/>
        </w:rPr>
        <w:t xml:space="preserve">. Понимание простых речевых инструкций. Различение звуков и простых звукосочетаний в речи в связи с наблюдениями окружающей действительности и играми. </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Подвижные игры и упражнения. Координация речи с движением. </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Совместное рассматривание картин и картинок с доступным содержанием: иллюстрации к сказкам, изображения игрушек, игровых ситуаций, природы, животных, прогулок в разное время года и др. Разыгрывание содержания картин и картинок с помощью персонажей пальчикового, настольного, перчаточного театра, кукол бибабо, наглядных объемных и плоскостных моделей.</w:t>
      </w:r>
    </w:p>
    <w:p w:rsidR="00644C9B" w:rsidRPr="00346EEC" w:rsidRDefault="00644C9B" w:rsidP="00644C9B">
      <w:pPr>
        <w:spacing w:after="0"/>
        <w:ind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Чтение учителем сказок, песенок, стихов (без показа иллюстраций) с последующим проведением игр, в которых </w:t>
      </w:r>
      <w:proofErr w:type="gramStart"/>
      <w:r w:rsidRPr="00346EEC">
        <w:rPr>
          <w:rFonts w:ascii="Times New Roman" w:eastAsia="Times New Roman" w:hAnsi="Times New Roman" w:cs="Times New Roman"/>
          <w:sz w:val="24"/>
          <w:szCs w:val="28"/>
          <w:lang w:eastAsia="ru-RU"/>
        </w:rPr>
        <w:t>обучающая</w:t>
      </w:r>
      <w:proofErr w:type="gramEnd"/>
      <w:r w:rsidRPr="00346EEC">
        <w:rPr>
          <w:rFonts w:ascii="Times New Roman" w:eastAsia="Times New Roman" w:hAnsi="Times New Roman" w:cs="Times New Roman"/>
          <w:sz w:val="24"/>
          <w:szCs w:val="28"/>
          <w:lang w:eastAsia="ru-RU"/>
        </w:rPr>
        <w:t xml:space="preserve"> узнаёт и называет (показывает, изображает) персонажи этих произведений.</w:t>
      </w:r>
    </w:p>
    <w:p w:rsidR="00644C9B" w:rsidRPr="00346EEC" w:rsidRDefault="00644C9B" w:rsidP="00644C9B">
      <w:pPr>
        <w:keepNext/>
        <w:widowControl w:val="0"/>
        <w:autoSpaceDE w:val="0"/>
        <w:autoSpaceDN w:val="0"/>
        <w:adjustRightInd w:val="0"/>
        <w:spacing w:after="0"/>
        <w:ind w:left="240" w:firstLine="709"/>
        <w:jc w:val="center"/>
        <w:outlineLvl w:val="3"/>
        <w:rPr>
          <w:rFonts w:ascii="Times New Roman" w:eastAsia="Times New Roman" w:hAnsi="Times New Roman" w:cs="Times New Roman"/>
          <w:b/>
          <w:bCs/>
          <w:sz w:val="24"/>
          <w:szCs w:val="28"/>
          <w:lang w:eastAsia="ru-RU"/>
        </w:rPr>
      </w:pPr>
      <w:r w:rsidRPr="00346EEC">
        <w:rPr>
          <w:rFonts w:ascii="Times New Roman" w:eastAsia="Times New Roman" w:hAnsi="Times New Roman" w:cs="Times New Roman"/>
          <w:b/>
          <w:bCs/>
          <w:sz w:val="24"/>
          <w:szCs w:val="28"/>
          <w:lang w:eastAsia="ru-RU"/>
        </w:rPr>
        <w:t xml:space="preserve">Слово, слог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Практическое знакомство со словом как единицей речи.  Выработка умения повторять произносимые учителем слова. Выделение заданного слова в ряду других слов. Называние слов по заданию. </w:t>
      </w:r>
      <w:proofErr w:type="spellStart"/>
      <w:r w:rsidRPr="00346EEC">
        <w:rPr>
          <w:rFonts w:ascii="Times New Roman" w:eastAsia="Times New Roman" w:hAnsi="Times New Roman" w:cs="Times New Roman"/>
          <w:sz w:val="24"/>
          <w:szCs w:val="28"/>
          <w:lang w:eastAsia="ru-RU"/>
        </w:rPr>
        <w:t>Послоговое</w:t>
      </w:r>
      <w:proofErr w:type="spellEnd"/>
      <w:r w:rsidRPr="00346EEC">
        <w:rPr>
          <w:rFonts w:ascii="Times New Roman" w:eastAsia="Times New Roman" w:hAnsi="Times New Roman" w:cs="Times New Roman"/>
          <w:sz w:val="24"/>
          <w:szCs w:val="28"/>
          <w:lang w:eastAsia="ru-RU"/>
        </w:rPr>
        <w:t xml:space="preserve"> проговаривание слов.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Подвижные игры и упражнения. Координация речи с движением. Игры и игровые упражнения на развитие слуховой двигательной памяти и закрепление связи действий и движений с глаголами (называет учитель).</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Игровые упражнения на развитие сенсомоторных взаимодействий: слухового и зрительного восприятия, движения, вокализации.</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proofErr w:type="gramStart"/>
      <w:r w:rsidRPr="00346EEC">
        <w:rPr>
          <w:rFonts w:ascii="Times New Roman" w:eastAsia="Times New Roman" w:hAnsi="Times New Roman" w:cs="Times New Roman"/>
          <w:sz w:val="24"/>
          <w:szCs w:val="28"/>
          <w:lang w:eastAsia="ru-RU"/>
        </w:rPr>
        <w:t>Привлечение обучающейся к слушанию аудиокниг: звучащие книги, запись текста на аудиокассете, на CD-диске.</w:t>
      </w:r>
      <w:proofErr w:type="gramEnd"/>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p>
    <w:p w:rsidR="00644C9B" w:rsidRPr="00346EEC" w:rsidRDefault="00644C9B" w:rsidP="00644C9B">
      <w:pPr>
        <w:keepNext/>
        <w:widowControl w:val="0"/>
        <w:autoSpaceDE w:val="0"/>
        <w:autoSpaceDN w:val="0"/>
        <w:adjustRightInd w:val="0"/>
        <w:spacing w:after="0"/>
        <w:ind w:left="240" w:firstLine="709"/>
        <w:jc w:val="center"/>
        <w:outlineLvl w:val="3"/>
        <w:rPr>
          <w:rFonts w:ascii="Times New Roman" w:eastAsia="Times New Roman" w:hAnsi="Times New Roman" w:cs="Times New Roman"/>
          <w:b/>
          <w:bCs/>
          <w:sz w:val="24"/>
          <w:szCs w:val="28"/>
          <w:lang w:eastAsia="ru-RU"/>
        </w:rPr>
      </w:pPr>
      <w:r w:rsidRPr="00346EEC">
        <w:rPr>
          <w:rFonts w:ascii="Times New Roman" w:eastAsia="Times New Roman" w:hAnsi="Times New Roman" w:cs="Times New Roman"/>
          <w:b/>
          <w:bCs/>
          <w:sz w:val="24"/>
          <w:szCs w:val="28"/>
          <w:lang w:eastAsia="ru-RU"/>
        </w:rPr>
        <w:t xml:space="preserve">Предложение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Знакомство с предложением. Повторение предложений за педагогом.  Составление предложений (по образцу, по сюжетной картинке, по демонстрируемому действию). Деление коротких предложений на слова.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Подвижные игры и упражнения.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Выполнение движений по подражанию и словесной инструкции.</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Координация речи с движением.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Игры, имитирующие отдельные действия человека, животных, птиц и демонстрирующие основные эмоции человека, выполняющего те или иные действия.</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Игры, имитирующие образы хорошо знакомых сказочных персонажей.</w:t>
      </w:r>
    </w:p>
    <w:p w:rsidR="00644C9B" w:rsidRPr="00346EEC" w:rsidRDefault="00644C9B" w:rsidP="00AE7312">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Игры-импровизации, в которых </w:t>
      </w:r>
      <w:proofErr w:type="gramStart"/>
      <w:r w:rsidRPr="00346EEC">
        <w:rPr>
          <w:rFonts w:ascii="Times New Roman" w:eastAsia="Times New Roman" w:hAnsi="Times New Roman" w:cs="Times New Roman"/>
          <w:sz w:val="24"/>
          <w:szCs w:val="28"/>
          <w:lang w:eastAsia="ru-RU"/>
        </w:rPr>
        <w:t>обучающаяся</w:t>
      </w:r>
      <w:proofErr w:type="gramEnd"/>
      <w:r w:rsidRPr="00346EEC">
        <w:rPr>
          <w:rFonts w:ascii="Times New Roman" w:eastAsia="Times New Roman" w:hAnsi="Times New Roman" w:cs="Times New Roman"/>
          <w:sz w:val="24"/>
          <w:szCs w:val="28"/>
          <w:lang w:eastAsia="ru-RU"/>
        </w:rPr>
        <w:t xml:space="preserve"> вместе с учителем выполняют действия по текстам коротких сказок, рассказов и стихов, отражающих тематику здоровья и здорового образа жизни, безопасного поведения, вежливого отношения людей</w:t>
      </w:r>
      <w:r w:rsidR="00AE7312" w:rsidRPr="00346EEC">
        <w:rPr>
          <w:rFonts w:ascii="Times New Roman" w:eastAsia="Times New Roman" w:hAnsi="Times New Roman" w:cs="Times New Roman"/>
          <w:sz w:val="24"/>
          <w:szCs w:val="28"/>
          <w:lang w:eastAsia="ru-RU"/>
        </w:rPr>
        <w:t xml:space="preserve"> друг к другу и т. п.</w:t>
      </w:r>
    </w:p>
    <w:p w:rsidR="00644C9B" w:rsidRPr="00346EEC" w:rsidRDefault="00644C9B" w:rsidP="00644C9B">
      <w:pPr>
        <w:keepNext/>
        <w:widowControl w:val="0"/>
        <w:autoSpaceDE w:val="0"/>
        <w:autoSpaceDN w:val="0"/>
        <w:adjustRightInd w:val="0"/>
        <w:spacing w:after="0"/>
        <w:ind w:left="240" w:firstLine="709"/>
        <w:jc w:val="center"/>
        <w:outlineLvl w:val="3"/>
        <w:rPr>
          <w:rFonts w:ascii="Times New Roman" w:eastAsia="Times New Roman" w:hAnsi="Times New Roman" w:cs="Times New Roman"/>
          <w:b/>
          <w:bCs/>
          <w:sz w:val="24"/>
          <w:szCs w:val="28"/>
          <w:lang w:eastAsia="ru-RU"/>
        </w:rPr>
      </w:pPr>
      <w:r w:rsidRPr="00346EEC">
        <w:rPr>
          <w:rFonts w:ascii="Times New Roman" w:eastAsia="Times New Roman" w:hAnsi="Times New Roman" w:cs="Times New Roman"/>
          <w:b/>
          <w:bCs/>
          <w:sz w:val="24"/>
          <w:szCs w:val="28"/>
          <w:lang w:eastAsia="ru-RU"/>
        </w:rPr>
        <w:t xml:space="preserve">Звук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Различение слов, сходных по звуковому составу. Выделение часто повторяющегося звука из речевого потока. Выделение из слов некоторых гласных и согласных звуков (А, У, М и др.). Выделение слова, начинающегося с заданного звука, </w:t>
      </w:r>
      <w:r w:rsidRPr="00346EEC">
        <w:rPr>
          <w:rFonts w:ascii="Times New Roman" w:eastAsia="Times New Roman" w:hAnsi="Times New Roman" w:cs="Times New Roman"/>
          <w:sz w:val="24"/>
          <w:szCs w:val="28"/>
          <w:lang w:eastAsia="ru-RU"/>
        </w:rPr>
        <w:lastRenderedPageBreak/>
        <w:t xml:space="preserve">из нескольких слов. Выделение первого звука в слове. Правильное произношение звука в начале слова и изолированно.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Подвижные игры и упражнения. Координация речи с движением.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Создание игровых ситуаций, в которых обучающейся предлагается узнать сказки, </w:t>
      </w:r>
      <w:proofErr w:type="spellStart"/>
      <w:r w:rsidRPr="00346EEC">
        <w:rPr>
          <w:rFonts w:ascii="Times New Roman" w:eastAsia="Times New Roman" w:hAnsi="Times New Roman" w:cs="Times New Roman"/>
          <w:sz w:val="24"/>
          <w:szCs w:val="28"/>
          <w:lang w:eastAsia="ru-RU"/>
        </w:rPr>
        <w:t>потешки</w:t>
      </w:r>
      <w:proofErr w:type="spellEnd"/>
      <w:r w:rsidRPr="00346EEC">
        <w:rPr>
          <w:rFonts w:ascii="Times New Roman" w:eastAsia="Times New Roman" w:hAnsi="Times New Roman" w:cs="Times New Roman"/>
          <w:sz w:val="24"/>
          <w:szCs w:val="28"/>
          <w:lang w:eastAsia="ru-RU"/>
        </w:rPr>
        <w:t xml:space="preserve">, стихотворения по иллюстрациям (художники Ю. Васнецов, В. </w:t>
      </w:r>
      <w:proofErr w:type="spellStart"/>
      <w:r w:rsidRPr="00346EEC">
        <w:rPr>
          <w:rFonts w:ascii="Times New Roman" w:eastAsia="Times New Roman" w:hAnsi="Times New Roman" w:cs="Times New Roman"/>
          <w:sz w:val="24"/>
          <w:szCs w:val="28"/>
          <w:lang w:eastAsia="ru-RU"/>
        </w:rPr>
        <w:t>Сутеев</w:t>
      </w:r>
      <w:proofErr w:type="spellEnd"/>
      <w:r w:rsidRPr="00346EEC">
        <w:rPr>
          <w:rFonts w:ascii="Times New Roman" w:eastAsia="Times New Roman" w:hAnsi="Times New Roman" w:cs="Times New Roman"/>
          <w:sz w:val="24"/>
          <w:szCs w:val="28"/>
          <w:lang w:eastAsia="ru-RU"/>
        </w:rPr>
        <w:t xml:space="preserve">, Е. </w:t>
      </w:r>
      <w:proofErr w:type="spellStart"/>
      <w:r w:rsidRPr="00346EEC">
        <w:rPr>
          <w:rFonts w:ascii="Times New Roman" w:eastAsia="Times New Roman" w:hAnsi="Times New Roman" w:cs="Times New Roman"/>
          <w:sz w:val="24"/>
          <w:szCs w:val="28"/>
          <w:lang w:eastAsia="ru-RU"/>
        </w:rPr>
        <w:t>Чарушин</w:t>
      </w:r>
      <w:proofErr w:type="spellEnd"/>
      <w:r w:rsidRPr="00346EEC">
        <w:rPr>
          <w:rFonts w:ascii="Times New Roman" w:eastAsia="Times New Roman" w:hAnsi="Times New Roman" w:cs="Times New Roman"/>
          <w:sz w:val="24"/>
          <w:szCs w:val="28"/>
          <w:lang w:eastAsia="ru-RU"/>
        </w:rPr>
        <w:t xml:space="preserve"> и др.). Совместное обыгрывание ситуаций, изображенных на иллюстрациях (</w:t>
      </w:r>
      <w:proofErr w:type="spellStart"/>
      <w:r w:rsidRPr="00346EEC">
        <w:rPr>
          <w:rFonts w:ascii="Times New Roman" w:eastAsia="Times New Roman" w:hAnsi="Times New Roman" w:cs="Times New Roman"/>
          <w:sz w:val="24"/>
          <w:szCs w:val="28"/>
          <w:lang w:eastAsia="ru-RU"/>
        </w:rPr>
        <w:t>отобразительные</w:t>
      </w:r>
      <w:proofErr w:type="spellEnd"/>
      <w:r w:rsidRPr="00346EEC">
        <w:rPr>
          <w:rFonts w:ascii="Times New Roman" w:eastAsia="Times New Roman" w:hAnsi="Times New Roman" w:cs="Times New Roman"/>
          <w:sz w:val="24"/>
          <w:szCs w:val="28"/>
          <w:lang w:eastAsia="ru-RU"/>
        </w:rPr>
        <w:t xml:space="preserve"> игры), с использованием </w:t>
      </w:r>
      <w:proofErr w:type="spellStart"/>
      <w:proofErr w:type="gramStart"/>
      <w:r w:rsidRPr="00346EEC">
        <w:rPr>
          <w:rFonts w:ascii="Times New Roman" w:eastAsia="Times New Roman" w:hAnsi="Times New Roman" w:cs="Times New Roman"/>
          <w:sz w:val="24"/>
          <w:szCs w:val="28"/>
          <w:lang w:eastAsia="ru-RU"/>
        </w:rPr>
        <w:t>панто</w:t>
      </w:r>
      <w:proofErr w:type="spellEnd"/>
      <w:r w:rsidRPr="00346EEC">
        <w:rPr>
          <w:rFonts w:ascii="Times New Roman" w:eastAsia="Times New Roman" w:hAnsi="Times New Roman" w:cs="Times New Roman"/>
          <w:sz w:val="24"/>
          <w:szCs w:val="28"/>
          <w:lang w:eastAsia="ru-RU"/>
        </w:rPr>
        <w:t>-мимических</w:t>
      </w:r>
      <w:proofErr w:type="gramEnd"/>
      <w:r w:rsidRPr="00346EEC">
        <w:rPr>
          <w:rFonts w:ascii="Times New Roman" w:eastAsia="Times New Roman" w:hAnsi="Times New Roman" w:cs="Times New Roman"/>
          <w:sz w:val="24"/>
          <w:szCs w:val="28"/>
          <w:lang w:eastAsia="ru-RU"/>
        </w:rPr>
        <w:t xml:space="preserve"> и речевых средств.</w:t>
      </w:r>
    </w:p>
    <w:p w:rsidR="00644C9B" w:rsidRPr="00346EEC" w:rsidRDefault="00644C9B" w:rsidP="00644C9B">
      <w:pPr>
        <w:keepNext/>
        <w:widowControl w:val="0"/>
        <w:autoSpaceDE w:val="0"/>
        <w:autoSpaceDN w:val="0"/>
        <w:adjustRightInd w:val="0"/>
        <w:spacing w:after="0"/>
        <w:ind w:left="240" w:firstLine="709"/>
        <w:jc w:val="both"/>
        <w:outlineLvl w:val="2"/>
        <w:rPr>
          <w:rFonts w:ascii="Times New Roman" w:eastAsia="Times New Roman" w:hAnsi="Times New Roman" w:cs="Times New Roman"/>
          <w:b/>
          <w:bCs/>
          <w:sz w:val="24"/>
          <w:szCs w:val="28"/>
          <w:lang w:eastAsia="ru-RU"/>
        </w:rPr>
      </w:pPr>
    </w:p>
    <w:p w:rsidR="00644C9B" w:rsidRPr="00346EEC" w:rsidRDefault="00644C9B" w:rsidP="00644C9B">
      <w:pPr>
        <w:keepNext/>
        <w:widowControl w:val="0"/>
        <w:autoSpaceDE w:val="0"/>
        <w:autoSpaceDN w:val="0"/>
        <w:adjustRightInd w:val="0"/>
        <w:spacing w:after="0"/>
        <w:ind w:left="240" w:firstLine="709"/>
        <w:jc w:val="center"/>
        <w:outlineLvl w:val="2"/>
        <w:rPr>
          <w:rFonts w:ascii="Times New Roman" w:eastAsia="Times New Roman" w:hAnsi="Times New Roman" w:cs="Times New Roman"/>
          <w:b/>
          <w:bCs/>
          <w:sz w:val="24"/>
          <w:szCs w:val="28"/>
          <w:lang w:eastAsia="ru-RU"/>
        </w:rPr>
      </w:pPr>
      <w:r w:rsidRPr="00346EEC">
        <w:rPr>
          <w:rFonts w:ascii="Times New Roman" w:eastAsia="Times New Roman" w:hAnsi="Times New Roman" w:cs="Times New Roman"/>
          <w:b/>
          <w:bCs/>
          <w:sz w:val="24"/>
          <w:szCs w:val="28"/>
          <w:lang w:eastAsia="ru-RU"/>
        </w:rPr>
        <w:t xml:space="preserve">Зрительное восприятие и пространственная ориентировка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Прослеживание движений предметов. Нахождение источника звука или предмета в заданном направлении. Перемещение предмета в заданных направлениях. Передвижение в указанном направлении. Узнавание, различение и называние знакомых форм, цвета, параметров величины предметов. Узнавание, различение контуров силуэтов знакомых фигур и предметов, нахождение их в «зашумленном» изображении. Показ и называние частей тела; правой, левой руки; определение пространственного расположения предметов относительно себя. Ориентировка на поверхности стола парты; расположение на них предметов в соответствии с заданием (на краю, в середине).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Игровые ситуации на узнавание предмета, игрушки по описанию учителя (три-четыре наиболее характерных признака). Нахождение игрушки по картинкам (цветная картинка-иллюстрация, контурная картинка, картинка, нарисованная учителем для ученика, картинка, составленная из двух-четырех частей). </w:t>
      </w:r>
      <w:proofErr w:type="gramStart"/>
      <w:r w:rsidRPr="00346EEC">
        <w:rPr>
          <w:rFonts w:ascii="Times New Roman" w:eastAsia="Times New Roman" w:hAnsi="Times New Roman" w:cs="Times New Roman"/>
          <w:sz w:val="24"/>
          <w:szCs w:val="28"/>
          <w:lang w:eastAsia="ru-RU"/>
        </w:rPr>
        <w:t>Узнавание учениками предмета, игрушки (целостное восприятие) по отдельным деталям, по характерным звукам (звучащие предметы, музыкальные инструменты, игрушки), на ощупь.</w:t>
      </w:r>
      <w:proofErr w:type="gramEnd"/>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proofErr w:type="gramStart"/>
      <w:r w:rsidRPr="00346EEC">
        <w:rPr>
          <w:rFonts w:ascii="Times New Roman" w:eastAsia="Times New Roman" w:hAnsi="Times New Roman" w:cs="Times New Roman"/>
          <w:sz w:val="24"/>
          <w:szCs w:val="28"/>
          <w:lang w:eastAsia="ru-RU"/>
        </w:rPr>
        <w:t>Совместное рассматривание картин и картинок с доступным им содержанием: иллюстрации к сказкам, изображения игрушек, игровых ситуаций, природы, животных, прогулок в разное время года и др. Разыгрывание содержания картин и картинок с помощью персонажей пальчикового, настольного, перчаточного театра, кукол бибабо, наглядных объемных и плоскостных моделей.</w:t>
      </w:r>
      <w:proofErr w:type="gramEnd"/>
    </w:p>
    <w:p w:rsidR="00644C9B" w:rsidRPr="00346EEC" w:rsidRDefault="00644C9B" w:rsidP="00644C9B">
      <w:pPr>
        <w:widowControl w:val="0"/>
        <w:autoSpaceDE w:val="0"/>
        <w:autoSpaceDN w:val="0"/>
        <w:adjustRightInd w:val="0"/>
        <w:spacing w:after="0"/>
        <w:ind w:left="240" w:firstLine="709"/>
        <w:jc w:val="both"/>
        <w:rPr>
          <w:rFonts w:ascii="Times New Roman" w:eastAsia="Times New Roman" w:hAnsi="Times New Roman" w:cs="Times New Roman"/>
          <w:sz w:val="24"/>
          <w:szCs w:val="28"/>
          <w:lang w:eastAsia="ru-RU"/>
        </w:rPr>
      </w:pPr>
    </w:p>
    <w:p w:rsidR="00644C9B" w:rsidRPr="00346EEC" w:rsidRDefault="00644C9B" w:rsidP="00644C9B">
      <w:pPr>
        <w:keepNext/>
        <w:widowControl w:val="0"/>
        <w:autoSpaceDE w:val="0"/>
        <w:autoSpaceDN w:val="0"/>
        <w:adjustRightInd w:val="0"/>
        <w:spacing w:after="0"/>
        <w:ind w:left="240" w:firstLine="709"/>
        <w:jc w:val="center"/>
        <w:outlineLvl w:val="2"/>
        <w:rPr>
          <w:rFonts w:ascii="Times New Roman" w:eastAsia="Times New Roman" w:hAnsi="Times New Roman" w:cs="Times New Roman"/>
          <w:b/>
          <w:bCs/>
          <w:sz w:val="24"/>
          <w:szCs w:val="28"/>
          <w:lang w:eastAsia="ru-RU"/>
        </w:rPr>
      </w:pPr>
      <w:r w:rsidRPr="00346EEC">
        <w:rPr>
          <w:rFonts w:ascii="Times New Roman" w:eastAsia="Times New Roman" w:hAnsi="Times New Roman" w:cs="Times New Roman"/>
          <w:b/>
          <w:bCs/>
          <w:sz w:val="24"/>
          <w:szCs w:val="28"/>
          <w:lang w:eastAsia="ru-RU"/>
        </w:rPr>
        <w:t xml:space="preserve">Произносительная сторона речи </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Артикуляционные упражнения для всех органов артикуляции: губ, щек, языка, неба. Произнесение доступных по артикуляции согласных и гласных звуков (в процессе звукоподражаний, ситуативно, в составе слова и изолированно). Повторение за педагогом слов, совместное проговаривание </w:t>
      </w:r>
      <w:proofErr w:type="spellStart"/>
      <w:r w:rsidRPr="00346EEC">
        <w:rPr>
          <w:rFonts w:ascii="Times New Roman" w:eastAsia="Times New Roman" w:hAnsi="Times New Roman" w:cs="Times New Roman"/>
          <w:sz w:val="24"/>
          <w:szCs w:val="28"/>
          <w:lang w:eastAsia="ru-RU"/>
        </w:rPr>
        <w:t>чистоговорок</w:t>
      </w:r>
      <w:proofErr w:type="spellEnd"/>
      <w:r w:rsidRPr="00346EEC">
        <w:rPr>
          <w:rFonts w:ascii="Times New Roman" w:eastAsia="Times New Roman" w:hAnsi="Times New Roman" w:cs="Times New Roman"/>
          <w:sz w:val="24"/>
          <w:szCs w:val="28"/>
          <w:lang w:eastAsia="ru-RU"/>
        </w:rPr>
        <w:t>, четверостиший с заданным звуком. Слушание аудиокассет и узнавание разнообразных звуков природы, улицы, голосов животных, птиц и др. Слушание звучания музыкальных инструментов и узнавание их: барабан, бубен, гармошка, балалайка и др. Выбор такого же музыкального инструмента или картинки с его изображением и называние его (если это доступно ученику).</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Игры и игровые упражнения на развитие слухового восприятия, умения различать неречевые звуки и соотносить их с соответствующей картинкой, игрушкой, ситуацией. Развитие умения определять местонахождение источника звука, различать тихое и громкое, быстрое и медленное звучание. Формирование слухового внимания и </w:t>
      </w:r>
      <w:r w:rsidRPr="00346EEC">
        <w:rPr>
          <w:rFonts w:ascii="Times New Roman" w:eastAsia="Times New Roman" w:hAnsi="Times New Roman" w:cs="Times New Roman"/>
          <w:sz w:val="24"/>
          <w:szCs w:val="28"/>
          <w:lang w:eastAsia="ru-RU"/>
        </w:rPr>
        <w:lastRenderedPageBreak/>
        <w:t>реакции на звуковой и речевой сигнал. В различных образовательных ситуациях воспитание умения вслушиваться в речь, различать тихую и громкую речь.</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proofErr w:type="gramStart"/>
      <w:r w:rsidRPr="00346EEC">
        <w:rPr>
          <w:rFonts w:ascii="Times New Roman" w:eastAsia="Times New Roman" w:hAnsi="Times New Roman" w:cs="Times New Roman"/>
          <w:sz w:val="24"/>
          <w:szCs w:val="28"/>
          <w:lang w:eastAsia="ru-RU"/>
        </w:rPr>
        <w:t>Привлечение обучающейся к слушанию аудиокниг: звучащие книги, запись текста на аудиокассете, на CD-диске.</w:t>
      </w:r>
      <w:proofErr w:type="gramEnd"/>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proofErr w:type="gramStart"/>
      <w:r w:rsidRPr="00346EEC">
        <w:rPr>
          <w:rFonts w:ascii="Times New Roman" w:eastAsia="Times New Roman" w:hAnsi="Times New Roman" w:cs="Times New Roman"/>
          <w:sz w:val="24"/>
          <w:szCs w:val="28"/>
          <w:lang w:eastAsia="ru-RU"/>
        </w:rPr>
        <w:t xml:space="preserve">Образовательные ситуации для формирования у обучающейся навыка слушания сказок, стихов, </w:t>
      </w:r>
      <w:proofErr w:type="spellStart"/>
      <w:r w:rsidRPr="00346EEC">
        <w:rPr>
          <w:rFonts w:ascii="Times New Roman" w:eastAsia="Times New Roman" w:hAnsi="Times New Roman" w:cs="Times New Roman"/>
          <w:sz w:val="24"/>
          <w:szCs w:val="28"/>
          <w:lang w:eastAsia="ru-RU"/>
        </w:rPr>
        <w:t>потешек</w:t>
      </w:r>
      <w:proofErr w:type="spellEnd"/>
      <w:r w:rsidRPr="00346EEC">
        <w:rPr>
          <w:rFonts w:ascii="Times New Roman" w:eastAsia="Times New Roman" w:hAnsi="Times New Roman" w:cs="Times New Roman"/>
          <w:sz w:val="24"/>
          <w:szCs w:val="28"/>
          <w:lang w:eastAsia="ru-RU"/>
        </w:rPr>
        <w:t xml:space="preserve"> и называния героев (показ по иллюстрациям) произведений.</w:t>
      </w:r>
      <w:proofErr w:type="gramEnd"/>
      <w:r w:rsidRPr="00346EEC">
        <w:rPr>
          <w:rFonts w:ascii="Times New Roman" w:eastAsia="Times New Roman" w:hAnsi="Times New Roman" w:cs="Times New Roman"/>
          <w:sz w:val="24"/>
          <w:szCs w:val="28"/>
          <w:lang w:eastAsia="ru-RU"/>
        </w:rPr>
        <w:t xml:space="preserve"> Обучение договаривать стихи и </w:t>
      </w:r>
      <w:proofErr w:type="spellStart"/>
      <w:r w:rsidRPr="00346EEC">
        <w:rPr>
          <w:rFonts w:ascii="Times New Roman" w:eastAsia="Times New Roman" w:hAnsi="Times New Roman" w:cs="Times New Roman"/>
          <w:sz w:val="24"/>
          <w:szCs w:val="28"/>
          <w:lang w:eastAsia="ru-RU"/>
        </w:rPr>
        <w:t>потешки</w:t>
      </w:r>
      <w:proofErr w:type="spellEnd"/>
      <w:r w:rsidRPr="00346EEC">
        <w:rPr>
          <w:rFonts w:ascii="Times New Roman" w:eastAsia="Times New Roman" w:hAnsi="Times New Roman" w:cs="Times New Roman"/>
          <w:sz w:val="24"/>
          <w:szCs w:val="28"/>
          <w:lang w:eastAsia="ru-RU"/>
        </w:rPr>
        <w:t xml:space="preserve"> при прослушивании (сопряжено), а затем и самостоятельно рассказывать их.</w:t>
      </w:r>
    </w:p>
    <w:p w:rsidR="00644C9B" w:rsidRPr="00346EEC" w:rsidRDefault="00644C9B" w:rsidP="00644C9B">
      <w:pPr>
        <w:spacing w:after="0"/>
        <w:ind w:left="240" w:firstLine="709"/>
        <w:jc w:val="both"/>
        <w:rPr>
          <w:rFonts w:ascii="Times New Roman" w:eastAsia="Times New Roman" w:hAnsi="Times New Roman" w:cs="Times New Roman"/>
          <w:sz w:val="24"/>
          <w:szCs w:val="28"/>
          <w:lang w:eastAsia="ru-RU"/>
        </w:rPr>
      </w:pPr>
      <w:r w:rsidRPr="00346EEC">
        <w:rPr>
          <w:rFonts w:ascii="Times New Roman" w:eastAsia="Times New Roman" w:hAnsi="Times New Roman" w:cs="Times New Roman"/>
          <w:sz w:val="24"/>
          <w:szCs w:val="28"/>
          <w:lang w:eastAsia="ru-RU"/>
        </w:rPr>
        <w:t xml:space="preserve">С помощью персонажей пальчикового, настольного, перчаточного театров, кукол бибабо разыгрывание сказочных ситуаций. Привлечение </w:t>
      </w:r>
      <w:proofErr w:type="gramStart"/>
      <w:r w:rsidRPr="00346EEC">
        <w:rPr>
          <w:rFonts w:ascii="Times New Roman" w:eastAsia="Times New Roman" w:hAnsi="Times New Roman" w:cs="Times New Roman"/>
          <w:sz w:val="24"/>
          <w:szCs w:val="28"/>
          <w:lang w:eastAsia="ru-RU"/>
        </w:rPr>
        <w:t>обучающейся</w:t>
      </w:r>
      <w:proofErr w:type="gramEnd"/>
      <w:r w:rsidRPr="00346EEC">
        <w:rPr>
          <w:rFonts w:ascii="Times New Roman" w:eastAsia="Times New Roman" w:hAnsi="Times New Roman" w:cs="Times New Roman"/>
          <w:sz w:val="24"/>
          <w:szCs w:val="28"/>
          <w:lang w:eastAsia="ru-RU"/>
        </w:rPr>
        <w:t xml:space="preserve"> к изображению действий по прочитанному учителем тексту</w:t>
      </w:r>
    </w:p>
    <w:p w:rsidR="00644C9B" w:rsidRPr="00346EEC" w:rsidRDefault="00644C9B"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ГРАФИКА И ПИСЬМО</w:t>
      </w:r>
    </w:p>
    <w:p w:rsidR="00AE7312" w:rsidRPr="00346EEC" w:rsidRDefault="00AE7312"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36"/>
        <w:jc w:val="center"/>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b/>
          <w:spacing w:val="-2"/>
          <w:sz w:val="24"/>
          <w:szCs w:val="24"/>
          <w:lang w:eastAsia="ru-RU"/>
        </w:rPr>
        <w:t xml:space="preserve">Упражнения для развития тонкой моторики рук </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Упражнения на развитие произвольных движений рук, ног, головы, глаз, языка, пальцев и кистей рук по образцу и по словесной инструкции (отдельные, попеременные и последовательные движения). Тренировочные упражнения на согласование движения и дыхания (на вдохе и выдохе). Упражнения на развитие двигательной подражательности. (Интеграция с логопедическими занятиями).</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 xml:space="preserve">Игровые упражнения на совершенствование навыков практического взаимодействия </w:t>
      </w:r>
      <w:proofErr w:type="gramStart"/>
      <w:r w:rsidRPr="00346EEC">
        <w:rPr>
          <w:rFonts w:ascii="Times New Roman" w:eastAsia="Times New Roman" w:hAnsi="Times New Roman" w:cs="Times New Roman"/>
          <w:spacing w:val="-2"/>
          <w:sz w:val="24"/>
          <w:szCs w:val="24"/>
          <w:lang w:eastAsia="ru-RU"/>
        </w:rPr>
        <w:t>обучающейся</w:t>
      </w:r>
      <w:proofErr w:type="gramEnd"/>
      <w:r w:rsidRPr="00346EEC">
        <w:rPr>
          <w:rFonts w:ascii="Times New Roman" w:eastAsia="Times New Roman" w:hAnsi="Times New Roman" w:cs="Times New Roman"/>
          <w:spacing w:val="-2"/>
          <w:sz w:val="24"/>
          <w:szCs w:val="24"/>
          <w:lang w:eastAsia="ru-RU"/>
        </w:rPr>
        <w:t xml:space="preserve"> с предметами, игрушками. Игровые упражнения на развитие умения узнавать предметы тактильно и на основе зрительного восприятия: «Найди такой же предмет», «Посади на клумбе вот такие цветы», «Составь узор» и др.</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 xml:space="preserve">Упражнения на развитие общей и ручной моторики, на формирование </w:t>
      </w:r>
      <w:proofErr w:type="spellStart"/>
      <w:r w:rsidRPr="00346EEC">
        <w:rPr>
          <w:rFonts w:ascii="Times New Roman" w:eastAsia="Times New Roman" w:hAnsi="Times New Roman" w:cs="Times New Roman"/>
          <w:spacing w:val="-2"/>
          <w:sz w:val="24"/>
          <w:szCs w:val="24"/>
          <w:lang w:eastAsia="ru-RU"/>
        </w:rPr>
        <w:t>праксиса</w:t>
      </w:r>
      <w:proofErr w:type="spellEnd"/>
      <w:r w:rsidRPr="00346EEC">
        <w:rPr>
          <w:rFonts w:ascii="Times New Roman" w:eastAsia="Times New Roman" w:hAnsi="Times New Roman" w:cs="Times New Roman"/>
          <w:spacing w:val="-2"/>
          <w:sz w:val="24"/>
          <w:szCs w:val="24"/>
          <w:lang w:eastAsia="ru-RU"/>
        </w:rPr>
        <w:t xml:space="preserve"> позы (кинестетический фактор) (по образцу и словесной инструкции учителя).</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Упражнения на совершенствование общей и ручной моторики, развитие динамической организации движений (кинетической фактор) при последовательном их выполнении. (Интеграция с логопедическими занятиями.)</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Упражнения для кистей рук по образцу и словесной инструкции учителя: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зрительного, слухового и тактильного анализаторов.</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Игры с пальчиками.</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center"/>
        <w:rPr>
          <w:rFonts w:ascii="Times New Roman" w:eastAsia="Times New Roman" w:hAnsi="Times New Roman" w:cs="Times New Roman"/>
          <w:b/>
          <w:spacing w:val="-2"/>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36" w:firstLine="709"/>
        <w:jc w:val="center"/>
        <w:rPr>
          <w:rFonts w:ascii="Times New Roman" w:eastAsia="Times New Roman" w:hAnsi="Times New Roman" w:cs="Times New Roman"/>
          <w:b/>
          <w:spacing w:val="-2"/>
          <w:sz w:val="24"/>
          <w:szCs w:val="24"/>
          <w:lang w:eastAsia="ru-RU"/>
        </w:rPr>
      </w:pPr>
      <w:r w:rsidRPr="00346EEC">
        <w:rPr>
          <w:rFonts w:ascii="Times New Roman" w:eastAsia="Times New Roman" w:hAnsi="Times New Roman" w:cs="Times New Roman"/>
          <w:b/>
          <w:spacing w:val="-2"/>
          <w:sz w:val="24"/>
          <w:szCs w:val="24"/>
          <w:lang w:eastAsia="ru-RU"/>
        </w:rPr>
        <w:t>«Рисуночное письмо»</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Практические упражнения с трафаретами: обводка и штриховка простыми, цветными карандашами, шариковыми ручками.</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Тренировочные упражнения: рисование красками, фломастерами, карандашами, мелом без задания («что получилось») и по заданию предметов округлой формы, состоящих из частей одинаковой формы, но разных по величине (в совместной деятельности с учителем и по подражанию его действиям).</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 xml:space="preserve">Знакомство с приемами рисования восковыми мелками. </w:t>
      </w:r>
      <w:proofErr w:type="gramStart"/>
      <w:r w:rsidRPr="00346EEC">
        <w:rPr>
          <w:rFonts w:ascii="Times New Roman" w:eastAsia="Times New Roman" w:hAnsi="Times New Roman" w:cs="Times New Roman"/>
          <w:spacing w:val="-2"/>
          <w:sz w:val="24"/>
          <w:szCs w:val="24"/>
          <w:lang w:eastAsia="ru-RU"/>
        </w:rPr>
        <w:t>Закрашивание краской листа бумаги (широкой кистью, тампонами из поролона, губкой), на котором предварительно выполнены рисунки восковым мелком или свечой (картинки с сюрпризом:</w:t>
      </w:r>
      <w:proofErr w:type="gramEnd"/>
      <w:r w:rsidRPr="00346EEC">
        <w:rPr>
          <w:rFonts w:ascii="Times New Roman" w:eastAsia="Times New Roman" w:hAnsi="Times New Roman" w:cs="Times New Roman"/>
          <w:spacing w:val="-2"/>
          <w:sz w:val="24"/>
          <w:szCs w:val="24"/>
          <w:lang w:eastAsia="ru-RU"/>
        </w:rPr>
        <w:t xml:space="preserve"> </w:t>
      </w:r>
      <w:proofErr w:type="gramStart"/>
      <w:r w:rsidRPr="00346EEC">
        <w:rPr>
          <w:rFonts w:ascii="Times New Roman" w:eastAsia="Times New Roman" w:hAnsi="Times New Roman" w:cs="Times New Roman"/>
          <w:spacing w:val="-2"/>
          <w:sz w:val="24"/>
          <w:szCs w:val="24"/>
          <w:lang w:eastAsia="ru-RU"/>
        </w:rPr>
        <w:t>«Матрешка», «Неваляшка», «Снеговик» и др.).</w:t>
      </w:r>
      <w:proofErr w:type="gramEnd"/>
      <w:r w:rsidRPr="00346EEC">
        <w:rPr>
          <w:rFonts w:ascii="Times New Roman" w:eastAsia="Times New Roman" w:hAnsi="Times New Roman" w:cs="Times New Roman"/>
          <w:spacing w:val="-2"/>
          <w:sz w:val="24"/>
          <w:szCs w:val="24"/>
          <w:lang w:eastAsia="ru-RU"/>
        </w:rPr>
        <w:t xml:space="preserve"> Выбор изображенной игрушки из ряда других.</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 xml:space="preserve">Рисование красками, используя приемы </w:t>
      </w:r>
      <w:proofErr w:type="spellStart"/>
      <w:r w:rsidRPr="00346EEC">
        <w:rPr>
          <w:rFonts w:ascii="Times New Roman" w:eastAsia="Times New Roman" w:hAnsi="Times New Roman" w:cs="Times New Roman"/>
          <w:spacing w:val="-2"/>
          <w:sz w:val="24"/>
          <w:szCs w:val="24"/>
          <w:lang w:eastAsia="ru-RU"/>
        </w:rPr>
        <w:t>примакивания</w:t>
      </w:r>
      <w:proofErr w:type="spellEnd"/>
      <w:r w:rsidRPr="00346EEC">
        <w:rPr>
          <w:rFonts w:ascii="Times New Roman" w:eastAsia="Times New Roman" w:hAnsi="Times New Roman" w:cs="Times New Roman"/>
          <w:spacing w:val="-2"/>
          <w:sz w:val="24"/>
          <w:szCs w:val="24"/>
          <w:lang w:eastAsia="ru-RU"/>
        </w:rPr>
        <w:t xml:space="preserve"> (трава, заборчик, листочки) и </w:t>
      </w:r>
      <w:r w:rsidRPr="00346EEC">
        <w:rPr>
          <w:rFonts w:ascii="Times New Roman" w:eastAsia="Times New Roman" w:hAnsi="Times New Roman" w:cs="Times New Roman"/>
          <w:spacing w:val="-2"/>
          <w:sz w:val="24"/>
          <w:szCs w:val="24"/>
          <w:lang w:eastAsia="ru-RU"/>
        </w:rPr>
        <w:lastRenderedPageBreak/>
        <w:t>касания кончиком кисти («В доме зажглись огни», «Горошки на платье», «Набухли почки», «Распустились листочки», «Салют»), составление узоров из точек и мазков на полоске.</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center"/>
        <w:rPr>
          <w:rFonts w:ascii="Times New Roman" w:eastAsia="Times New Roman" w:hAnsi="Times New Roman" w:cs="Times New Roman"/>
          <w:b/>
          <w:spacing w:val="-2"/>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36" w:firstLine="709"/>
        <w:jc w:val="center"/>
        <w:rPr>
          <w:rFonts w:ascii="Times New Roman" w:eastAsia="Times New Roman" w:hAnsi="Times New Roman" w:cs="Times New Roman"/>
          <w:b/>
          <w:spacing w:val="-2"/>
          <w:sz w:val="24"/>
          <w:szCs w:val="24"/>
          <w:lang w:eastAsia="ru-RU"/>
        </w:rPr>
      </w:pPr>
      <w:r w:rsidRPr="00346EEC">
        <w:rPr>
          <w:rFonts w:ascii="Times New Roman" w:eastAsia="Times New Roman" w:hAnsi="Times New Roman" w:cs="Times New Roman"/>
          <w:b/>
          <w:spacing w:val="-2"/>
          <w:sz w:val="24"/>
          <w:szCs w:val="24"/>
          <w:lang w:eastAsia="ru-RU"/>
        </w:rPr>
        <w:t>Жестово-образные игры</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Совместные с обучающейся игры с сюжетными игрушками, игры-имитации (передача в движении образов кукол, животных, птиц, выполняющих различные гигиенические процедуры и действия по уходу за собой).</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Игры, имитирующие отдельные действия человека, животных, птиц и демонстрирующие основные эмоции человека, выполняющего те или иные действия.</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Игры, имитирующие образы хорошо знакомых сказочных персонажей.</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 xml:space="preserve">Бессловесные игры-импровизации с одним персонажем по текстам стихов и </w:t>
      </w:r>
      <w:proofErr w:type="spellStart"/>
      <w:r w:rsidRPr="00346EEC">
        <w:rPr>
          <w:rFonts w:ascii="Times New Roman" w:eastAsia="Times New Roman" w:hAnsi="Times New Roman" w:cs="Times New Roman"/>
          <w:spacing w:val="-2"/>
          <w:sz w:val="24"/>
          <w:szCs w:val="24"/>
          <w:lang w:eastAsia="ru-RU"/>
        </w:rPr>
        <w:t>потешек</w:t>
      </w:r>
      <w:proofErr w:type="spellEnd"/>
      <w:r w:rsidRPr="00346EEC">
        <w:rPr>
          <w:rFonts w:ascii="Times New Roman" w:eastAsia="Times New Roman" w:hAnsi="Times New Roman" w:cs="Times New Roman"/>
          <w:spacing w:val="-2"/>
          <w:sz w:val="24"/>
          <w:szCs w:val="24"/>
          <w:lang w:eastAsia="ru-RU"/>
        </w:rPr>
        <w:t>. (Интеграция с уроками по предмету «Развитие речи и окружающий мир».)</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Игры на сохранение равновесия, управление своим шагом, сохранение движения и покоя с музыкальным сопровождением и без него: «Я несу тяжелое ведро, я несу легкое ведро», «Перейди речку по камешкам», «Дождь», «Замерзли — согрелись», «Поездка на поезде» и т. п.</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color w:val="FF0000"/>
          <w:spacing w:val="-2"/>
          <w:sz w:val="24"/>
          <w:szCs w:val="24"/>
          <w:lang w:eastAsia="ru-RU"/>
        </w:rPr>
      </w:pPr>
      <w:r w:rsidRPr="00346EEC">
        <w:rPr>
          <w:rFonts w:ascii="Times New Roman" w:eastAsia="Times New Roman" w:hAnsi="Times New Roman" w:cs="Times New Roman"/>
          <w:spacing w:val="-2"/>
          <w:sz w:val="24"/>
          <w:szCs w:val="24"/>
          <w:lang w:eastAsia="ru-RU"/>
        </w:rPr>
        <w:t xml:space="preserve">Совместное с учителем </w:t>
      </w:r>
      <w:proofErr w:type="spellStart"/>
      <w:r w:rsidRPr="00346EEC">
        <w:rPr>
          <w:rFonts w:ascii="Times New Roman" w:eastAsia="Times New Roman" w:hAnsi="Times New Roman" w:cs="Times New Roman"/>
          <w:spacing w:val="-2"/>
          <w:sz w:val="24"/>
          <w:szCs w:val="24"/>
          <w:lang w:eastAsia="ru-RU"/>
        </w:rPr>
        <w:t>инсценирование</w:t>
      </w:r>
      <w:proofErr w:type="spellEnd"/>
      <w:r w:rsidRPr="00346EEC">
        <w:rPr>
          <w:rFonts w:ascii="Times New Roman" w:eastAsia="Times New Roman" w:hAnsi="Times New Roman" w:cs="Times New Roman"/>
          <w:spacing w:val="-2"/>
          <w:sz w:val="24"/>
          <w:szCs w:val="24"/>
          <w:lang w:eastAsia="ru-RU"/>
        </w:rPr>
        <w:t xml:space="preserve"> фрагментов сказок, стихотворений о животных и птицах.</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 xml:space="preserve">Игровые упражнения на узнавание животных и птиц по их объемным и плоскостным моделям, называние их, показ пиктограмм. </w:t>
      </w:r>
      <w:proofErr w:type="gramStart"/>
      <w:r w:rsidRPr="00346EEC">
        <w:rPr>
          <w:rFonts w:ascii="Times New Roman" w:eastAsia="Times New Roman" w:hAnsi="Times New Roman" w:cs="Times New Roman"/>
          <w:spacing w:val="-2"/>
          <w:sz w:val="24"/>
          <w:szCs w:val="24"/>
          <w:lang w:eastAsia="ru-RU"/>
        </w:rPr>
        <w:t>Побуждение обучающейся к повторению за учителем фраз о повадках животных и птиц (с помощью вербальных и невербальных средств общения), подражанию их голосам.</w:t>
      </w:r>
      <w:proofErr w:type="gramEnd"/>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36" w:firstLine="709"/>
        <w:jc w:val="center"/>
        <w:rPr>
          <w:rFonts w:ascii="Times New Roman" w:eastAsia="Times New Roman" w:hAnsi="Times New Roman" w:cs="Times New Roman"/>
          <w:b/>
          <w:spacing w:val="-2"/>
          <w:sz w:val="24"/>
          <w:szCs w:val="24"/>
          <w:lang w:eastAsia="ru-RU"/>
        </w:rPr>
      </w:pPr>
      <w:r w:rsidRPr="00346EEC">
        <w:rPr>
          <w:rFonts w:ascii="Times New Roman" w:eastAsia="Times New Roman" w:hAnsi="Times New Roman" w:cs="Times New Roman"/>
          <w:b/>
          <w:spacing w:val="-2"/>
          <w:sz w:val="24"/>
          <w:szCs w:val="24"/>
          <w:lang w:eastAsia="ru-RU"/>
        </w:rPr>
        <w:t>Письменные упражнения</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«Письмо» точек (различные техники).</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Знакомство с «письмом» вертикальных линий (прямых и извилистых) с использованием различных техник.</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«Письмо» на листе бумаги сначала горизонтальных (прямых и извилистых) линий, затем вертикальных (создание клеток, ячеек на листе).</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«Письмо» горизонтальных линий по точкам, нанесенным учителем на листе бумаги.</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«Письмо» линий по пунктирам на грифельной доске мелом.</w:t>
      </w:r>
    </w:p>
    <w:p w:rsidR="00644C9B" w:rsidRPr="00346EEC" w:rsidRDefault="00644C9B" w:rsidP="00644C9B">
      <w:pPr>
        <w:widowControl w:val="0"/>
        <w:shd w:val="clear" w:color="auto" w:fill="FFFFFF"/>
        <w:autoSpaceDE w:val="0"/>
        <w:autoSpaceDN w:val="0"/>
        <w:adjustRightInd w:val="0"/>
        <w:spacing w:after="0" w:line="240" w:lineRule="auto"/>
        <w:ind w:right="36"/>
        <w:rPr>
          <w:rFonts w:ascii="Times New Roman" w:eastAsia="Times New Roman" w:hAnsi="Times New Roman" w:cs="Times New Roman"/>
          <w:b/>
          <w:spacing w:val="-2"/>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36" w:firstLine="709"/>
        <w:jc w:val="center"/>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b/>
          <w:spacing w:val="-2"/>
          <w:sz w:val="24"/>
          <w:szCs w:val="24"/>
          <w:lang w:eastAsia="ru-RU"/>
        </w:rPr>
        <w:t>Ритмические упражнения</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 xml:space="preserve">Игра на различных детских и самодельных музыкальных инструментах (барабан, металлофон, треугольник, маракасы, шумовые ударные инструменты), в </w:t>
      </w:r>
      <w:proofErr w:type="gramStart"/>
      <w:r w:rsidRPr="00346EEC">
        <w:rPr>
          <w:rFonts w:ascii="Times New Roman" w:eastAsia="Times New Roman" w:hAnsi="Times New Roman" w:cs="Times New Roman"/>
          <w:spacing w:val="-2"/>
          <w:sz w:val="24"/>
          <w:szCs w:val="24"/>
          <w:lang w:eastAsia="ru-RU"/>
        </w:rPr>
        <w:t>ходе</w:t>
      </w:r>
      <w:proofErr w:type="gramEnd"/>
      <w:r w:rsidRPr="00346EEC">
        <w:rPr>
          <w:rFonts w:ascii="Times New Roman" w:eastAsia="Times New Roman" w:hAnsi="Times New Roman" w:cs="Times New Roman"/>
          <w:spacing w:val="-2"/>
          <w:sz w:val="24"/>
          <w:szCs w:val="24"/>
          <w:lang w:eastAsia="ru-RU"/>
        </w:rPr>
        <w:t xml:space="preserve"> которой движениями (мимическими и пантомимическими), подпеванием и пристукиванием ногой передают ритмическую картину, звучания музыкального инструмента.</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Ритмичные удары, выполняемые обучающейся, с использованием самодельных музыкальных инструментов: ложек, трещоток, баночек с разными сыпучими материалами (крупой, песком), колокольчики и др. в одной тональности с учителем.</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 xml:space="preserve">Музыкально-ритмические игры: </w:t>
      </w:r>
      <w:proofErr w:type="gramStart"/>
      <w:r w:rsidRPr="00346EEC">
        <w:rPr>
          <w:rFonts w:ascii="Times New Roman" w:eastAsia="Times New Roman" w:hAnsi="Times New Roman" w:cs="Times New Roman"/>
          <w:spacing w:val="-2"/>
          <w:sz w:val="24"/>
          <w:szCs w:val="24"/>
          <w:lang w:eastAsia="ru-RU"/>
        </w:rPr>
        <w:t xml:space="preserve">«Ветерок-ветер», «Зайка скачет, чешет ушко» (умывается), «Кошка умывается, гуляет, царапается», «Мишки бегают», «Мишки и мышки», «Мишки ходят», «Мышки», «Петушок веселится», «Петушок ходит, клюет, машет крыльями», «Птичка летает», «Снежинки танцуют», а также хороводные игры, основанные на </w:t>
      </w:r>
      <w:proofErr w:type="spellStart"/>
      <w:r w:rsidRPr="00346EEC">
        <w:rPr>
          <w:rFonts w:ascii="Times New Roman" w:eastAsia="Times New Roman" w:hAnsi="Times New Roman" w:cs="Times New Roman"/>
          <w:spacing w:val="-2"/>
          <w:sz w:val="24"/>
          <w:szCs w:val="24"/>
          <w:lang w:eastAsia="ru-RU"/>
        </w:rPr>
        <w:t>пестушках</w:t>
      </w:r>
      <w:proofErr w:type="spellEnd"/>
      <w:r w:rsidRPr="00346EEC">
        <w:rPr>
          <w:rFonts w:ascii="Times New Roman" w:eastAsia="Times New Roman" w:hAnsi="Times New Roman" w:cs="Times New Roman"/>
          <w:spacing w:val="-2"/>
          <w:sz w:val="24"/>
          <w:szCs w:val="24"/>
          <w:lang w:eastAsia="ru-RU"/>
        </w:rPr>
        <w:t xml:space="preserve"> и </w:t>
      </w:r>
      <w:proofErr w:type="spellStart"/>
      <w:r w:rsidRPr="00346EEC">
        <w:rPr>
          <w:rFonts w:ascii="Times New Roman" w:eastAsia="Times New Roman" w:hAnsi="Times New Roman" w:cs="Times New Roman"/>
          <w:spacing w:val="-2"/>
          <w:sz w:val="24"/>
          <w:szCs w:val="24"/>
          <w:lang w:eastAsia="ru-RU"/>
        </w:rPr>
        <w:t>закличках</w:t>
      </w:r>
      <w:proofErr w:type="spellEnd"/>
      <w:r w:rsidRPr="00346EEC">
        <w:rPr>
          <w:rFonts w:ascii="Times New Roman" w:eastAsia="Times New Roman" w:hAnsi="Times New Roman" w:cs="Times New Roman"/>
          <w:spacing w:val="-2"/>
          <w:sz w:val="24"/>
          <w:szCs w:val="24"/>
          <w:lang w:eastAsia="ru-RU"/>
        </w:rPr>
        <w:t>.</w:t>
      </w:r>
      <w:proofErr w:type="gramEnd"/>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Совместные дидактические музыкальные игры: «Громко и тихо», «Догадайся, кто поет», «Звуки шумовые и музыкальные», «Колобок», «Подбери инструмент к картинке» и др.</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t>«Письмо» точек пальцем на манке или песке, фломастерами, маркерами на листе бумаги под ритмичные удары музыкальных инструментов или хлопки учителя.</w:t>
      </w:r>
    </w:p>
    <w:p w:rsidR="00644C9B" w:rsidRPr="00346EEC" w:rsidRDefault="00644C9B" w:rsidP="00644C9B">
      <w:pPr>
        <w:widowControl w:val="0"/>
        <w:shd w:val="clear" w:color="auto" w:fill="FFFFFF"/>
        <w:autoSpaceDE w:val="0"/>
        <w:autoSpaceDN w:val="0"/>
        <w:adjustRightInd w:val="0"/>
        <w:spacing w:after="0" w:line="240" w:lineRule="auto"/>
        <w:ind w:right="36" w:firstLine="709"/>
        <w:jc w:val="both"/>
        <w:rPr>
          <w:rFonts w:ascii="Times New Roman" w:eastAsia="Times New Roman" w:hAnsi="Times New Roman" w:cs="Times New Roman"/>
          <w:spacing w:val="-2"/>
          <w:sz w:val="24"/>
          <w:szCs w:val="24"/>
          <w:lang w:eastAsia="ru-RU"/>
        </w:rPr>
      </w:pPr>
      <w:r w:rsidRPr="00346EEC">
        <w:rPr>
          <w:rFonts w:ascii="Times New Roman" w:eastAsia="Times New Roman" w:hAnsi="Times New Roman" w:cs="Times New Roman"/>
          <w:spacing w:val="-2"/>
          <w:sz w:val="24"/>
          <w:szCs w:val="24"/>
          <w:lang w:eastAsia="ru-RU"/>
        </w:rPr>
        <w:lastRenderedPageBreak/>
        <w:t>«Письмо» горизонтальных и вертикальных линий пальцем на манке или песке, фломастерами, маркерами на листе бумаги, на грифельной доске мелом в определенном временном параметре — ритмичные удары: хлопки, удары в барабан, деревянным (музыкальным) молоточком по столу и т. п.</w:t>
      </w:r>
    </w:p>
    <w:p w:rsidR="00644C9B" w:rsidRPr="00346EEC" w:rsidRDefault="00644C9B"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МАТЕМАТИЧЕСКИЕ ПРЕДСТАВЛЕНИЯ И КОНСТРУИРОВАНИЕ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Конструирование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Игры и упражнения на ознакомление со свойствами и качествами конструктивных материалов и расположением их в пространстве. Игры и упражнения на группировку элементов строительных наборов (кубики, бруски, пластины, треугольные призмы) по двум-четырем образцам, соотнесение их с плоскостными фигурами по подражанию и образцу действиям учителя.</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Совместные игры на формирование у обучающейся умений анализировать и передавать в постройках взаимное расположение частей предмета.</w:t>
      </w:r>
      <w:proofErr w:type="gramEnd"/>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Игры со строительными материалами и дидактическими игрушками (сборно-разборными, мозаикой, палочками). </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Конструирование по образцу и по словесной инструкции знакомых объектов: гараж, ворота, забор. Совместное обыгрывание постройки. Обучение конструированию </w:t>
      </w:r>
      <w:proofErr w:type="gramStart"/>
      <w:r w:rsidRPr="00346EEC">
        <w:rPr>
          <w:rFonts w:ascii="Times New Roman" w:eastAsia="Times New Roman" w:hAnsi="Times New Roman" w:cs="Times New Roman"/>
          <w:sz w:val="24"/>
          <w:szCs w:val="24"/>
          <w:lang w:eastAsia="ru-RU"/>
        </w:rPr>
        <w:t>одно-двухэтажного</w:t>
      </w:r>
      <w:proofErr w:type="gramEnd"/>
      <w:r w:rsidRPr="00346EEC">
        <w:rPr>
          <w:rFonts w:ascii="Times New Roman" w:eastAsia="Times New Roman" w:hAnsi="Times New Roman" w:cs="Times New Roman"/>
          <w:sz w:val="24"/>
          <w:szCs w:val="24"/>
          <w:lang w:eastAsia="ru-RU"/>
        </w:rPr>
        <w:t xml:space="preserve"> дома из различных строительных наборов. Счет этажей. Определение верхнего и нижнего этажа (внизу — наверху).</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Совместные игры со сборно-разборными игрушками, с разрезными картинками, с вырубными сюжетными картинками.</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Обучение складыванию разрезных картинок из двух-трех частей по образцу иллюстрированных кубиков из четырех частей (в соответствии с изучаемыми лексическими темами — предметные изображения).</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Конструирование вместе с обучающейся плоскостного изображения предметов, геометрических фигур из палочек разного размера (по рисунку-образцу и по словесной инструкции): елка, домик, квадрат и т. п.</w:t>
      </w:r>
      <w:proofErr w:type="gramEnd"/>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Конструирование с </w:t>
      </w:r>
      <w:proofErr w:type="gramStart"/>
      <w:r w:rsidRPr="00346EEC">
        <w:rPr>
          <w:rFonts w:ascii="Times New Roman" w:eastAsia="Times New Roman" w:hAnsi="Times New Roman" w:cs="Times New Roman"/>
          <w:sz w:val="24"/>
          <w:szCs w:val="24"/>
          <w:lang w:eastAsia="ru-RU"/>
        </w:rPr>
        <w:t>обучающейся</w:t>
      </w:r>
      <w:proofErr w:type="gramEnd"/>
      <w:r w:rsidRPr="00346EEC">
        <w:rPr>
          <w:rFonts w:ascii="Times New Roman" w:eastAsia="Times New Roman" w:hAnsi="Times New Roman" w:cs="Times New Roman"/>
          <w:sz w:val="24"/>
          <w:szCs w:val="24"/>
          <w:lang w:eastAsia="ru-RU"/>
        </w:rPr>
        <w:t xml:space="preserve"> объектов из тематических конструкторов и мозаик.</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Конструктивные игры с фигурами из дерева, пластмассы, полимерных материалов: </w:t>
      </w:r>
      <w:proofErr w:type="gramStart"/>
      <w:r w:rsidRPr="00346EEC">
        <w:rPr>
          <w:rFonts w:ascii="Times New Roman" w:eastAsia="Times New Roman" w:hAnsi="Times New Roman" w:cs="Times New Roman"/>
          <w:sz w:val="24"/>
          <w:szCs w:val="24"/>
          <w:lang w:eastAsia="ru-RU"/>
        </w:rPr>
        <w:t>«Гараж для автомобиля», «Забор из кирпичиков и кубиков», «Мебель для матрешки (куклы, зайчика)», «Построим башню: кубик на кубик», «Сделай, как у меня», «Скамейка для зайчика», «Спрячь матрешку (куклу) в дом» и др.</w:t>
      </w:r>
      <w:proofErr w:type="gramEnd"/>
    </w:p>
    <w:p w:rsidR="00644C9B" w:rsidRPr="00346EEC" w:rsidRDefault="00644C9B"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Количественные представления</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Выделять один и много предметов по подражанию и образцу, понимать слова «один», «много», «ни одного». Находить один и много предметов в специально подготовленной обстановке. Различать предметные  множества по количеству: много, мало; употреблять слова «много», «мало». </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Формирование у обучающейся представлений о том, что любая совокупность объектов может быть сосчитана.</w:t>
      </w:r>
      <w:proofErr w:type="gramEnd"/>
      <w:r w:rsidRPr="00346EEC">
        <w:rPr>
          <w:rFonts w:ascii="Times New Roman" w:eastAsia="Times New Roman" w:hAnsi="Times New Roman" w:cs="Times New Roman"/>
          <w:sz w:val="24"/>
          <w:szCs w:val="24"/>
          <w:lang w:eastAsia="ru-RU"/>
        </w:rPr>
        <w:t xml:space="preserve"> Игровые упражнения, включающие счет объектов в любом порядке.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Практические упражнения на выделение количества: много, мало, пусто, один, два (с использованием плодов, воды, геометрических фигур, игрушек, картинок).</w:t>
      </w:r>
      <w:proofErr w:type="gramEnd"/>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Объединять одинаковые предметы в предметные множества. </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Образование чисел 2 - 5. Счёт прямой и обратный. Выкладывание числового ряда в прямом и обратном порядке. Соотнесение определенного количества предметов и цифры. Пересчет предметов, называние конечного результата счета.</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Совместные действия с множествами, а также действия присчитывания с использованием объемного и плоскостного счетного материала.</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lastRenderedPageBreak/>
        <w:t>Игровые упражнения на формирование представлений о составе числа.</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Игровые упражнения на выделение количества предметов (один, два, много) на основе тактильного обследования по типу игры «Чудесный мешочек».</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Знакомство с количеством в пределах пяти.  Упражнения на выбор определённого количества предметов (игрушки, картинки и т. п.) из множества. Выкладывание цифр «1», «2», «3», «4», «5» из палочек, веревки, лепка из пластилина или пата, зарисовка на доске, на бумаге. «Письмо» цифр «1», «2», «3», «4», «5» по трафаретам и по точкам. Упражнения в самостоятельном письме цифр на доске, на листе бумаги, в тетради.</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Закрепление практических действий с песком в столе-ванне. Игры и игровые упражнения на сравнение одинаковых объемов песка, находящегося в разном физическом состоянии (сухой и </w:t>
      </w:r>
      <w:proofErr w:type="gramStart"/>
      <w:r w:rsidRPr="00346EEC">
        <w:rPr>
          <w:rFonts w:ascii="Times New Roman" w:eastAsia="Times New Roman" w:hAnsi="Times New Roman" w:cs="Times New Roman"/>
          <w:sz w:val="24"/>
          <w:szCs w:val="24"/>
          <w:lang w:eastAsia="ru-RU"/>
        </w:rPr>
        <w:t>мокрый</w:t>
      </w:r>
      <w:proofErr w:type="gramEnd"/>
      <w:r w:rsidRPr="00346EEC">
        <w:rPr>
          <w:rFonts w:ascii="Times New Roman" w:eastAsia="Times New Roman" w:hAnsi="Times New Roman" w:cs="Times New Roman"/>
          <w:sz w:val="24"/>
          <w:szCs w:val="24"/>
          <w:lang w:eastAsia="ru-RU"/>
        </w:rPr>
        <w:t>): обучающаяся с помощью барического чувства определяет, какая емкость тяжелее.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Представления о форме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Игры и упражнения на закрепление сформированных ранее представлений обучающейся о геометрической форме.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Упражнения с </w:t>
      </w:r>
      <w:proofErr w:type="spellStart"/>
      <w:r w:rsidRPr="00346EEC">
        <w:rPr>
          <w:rFonts w:ascii="Times New Roman" w:eastAsia="Times New Roman" w:hAnsi="Times New Roman" w:cs="Times New Roman"/>
          <w:sz w:val="24"/>
          <w:szCs w:val="24"/>
          <w:lang w:eastAsia="ru-RU"/>
        </w:rPr>
        <w:t>Монтессори</w:t>
      </w:r>
      <w:proofErr w:type="spellEnd"/>
      <w:r w:rsidRPr="00346EEC">
        <w:rPr>
          <w:rFonts w:ascii="Times New Roman" w:eastAsia="Times New Roman" w:hAnsi="Times New Roman" w:cs="Times New Roman"/>
          <w:sz w:val="24"/>
          <w:szCs w:val="24"/>
          <w:lang w:eastAsia="ru-RU"/>
        </w:rPr>
        <w:t>-материалами, игровые упражнения с полифункциональными модульными наборами типа «Радуга», «Гномик», «Горка» и др.</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Дидактические игры и игровые упражнения на идентификацию предметов с ориентировкой на форму (по образцу и словесной инструкции), сравнение их и установление сходства и различия: такой — не такой.</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Рисование геометрических фигур на манке, песке (насыпанных на подносы), на бумаге, на грифельной доске и т. п. (Интеграция с уроками по предмету «Графика и письмо».)</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Представления о величине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Совместные игры, игровые упражнения и наблюдения на сопоставление двух объектов по величине (большой — маленький, длинный — короткий), используя приемы наложения и приложения.</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Знакомство учащихся с </w:t>
      </w:r>
      <w:proofErr w:type="spellStart"/>
      <w:r w:rsidRPr="00346EEC">
        <w:rPr>
          <w:rFonts w:ascii="Times New Roman" w:eastAsia="Times New Roman" w:hAnsi="Times New Roman" w:cs="Times New Roman"/>
          <w:sz w:val="24"/>
          <w:szCs w:val="24"/>
          <w:lang w:eastAsia="ru-RU"/>
        </w:rPr>
        <w:t>величинными</w:t>
      </w:r>
      <w:proofErr w:type="spellEnd"/>
      <w:r w:rsidRPr="00346EEC">
        <w:rPr>
          <w:rFonts w:ascii="Times New Roman" w:eastAsia="Times New Roman" w:hAnsi="Times New Roman" w:cs="Times New Roman"/>
          <w:sz w:val="24"/>
          <w:szCs w:val="24"/>
          <w:lang w:eastAsia="ru-RU"/>
        </w:rPr>
        <w:t xml:space="preserve"> представлениями: </w:t>
      </w:r>
      <w:proofErr w:type="gramStart"/>
      <w:r w:rsidRPr="00346EEC">
        <w:rPr>
          <w:rFonts w:ascii="Times New Roman" w:eastAsia="Times New Roman" w:hAnsi="Times New Roman" w:cs="Times New Roman"/>
          <w:sz w:val="24"/>
          <w:szCs w:val="24"/>
          <w:lang w:eastAsia="ru-RU"/>
        </w:rPr>
        <w:t>толстый</w:t>
      </w:r>
      <w:proofErr w:type="gramEnd"/>
      <w:r w:rsidRPr="00346EEC">
        <w:rPr>
          <w:rFonts w:ascii="Times New Roman" w:eastAsia="Times New Roman" w:hAnsi="Times New Roman" w:cs="Times New Roman"/>
          <w:sz w:val="24"/>
          <w:szCs w:val="24"/>
          <w:lang w:eastAsia="ru-RU"/>
        </w:rPr>
        <w:t xml:space="preserve"> — тонкий. Пиктограммы «толстый», «тонкий». (Интеграция с уроками по предмету «Альтернативное чтение».)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Выполнение заданий на раскрашивание, штриховку, обводку по трафаретам изображений различной величины, по опорным точкам (вместе с учителем и самостоятельно).</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Практические действия, игры и игровые упражнения на формирование представлений об относительности (транзитивности) величины (толстый гриб далеко — тонкий гриб близко и т.п.).</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Практические действия, игры и игровые упражнения на формирование представлений об относительности (транзитивности) величины (высокий дом далеко — низкий близко).</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p>
    <w:p w:rsidR="00AE7312" w:rsidRPr="00346EEC" w:rsidRDefault="00AE7312"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Пространственные представления</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Практические действия, игры и игровые упражнения на </w:t>
      </w:r>
      <w:proofErr w:type="gramStart"/>
      <w:r w:rsidRPr="00346EEC">
        <w:rPr>
          <w:rFonts w:ascii="Times New Roman" w:eastAsia="Times New Roman" w:hAnsi="Times New Roman" w:cs="Times New Roman"/>
          <w:sz w:val="24"/>
          <w:szCs w:val="24"/>
          <w:lang w:eastAsia="ru-RU"/>
        </w:rPr>
        <w:t>перемещение</w:t>
      </w:r>
      <w:proofErr w:type="gramEnd"/>
      <w:r w:rsidRPr="00346EEC">
        <w:rPr>
          <w:rFonts w:ascii="Times New Roman" w:eastAsia="Times New Roman" w:hAnsi="Times New Roman" w:cs="Times New Roman"/>
          <w:sz w:val="24"/>
          <w:szCs w:val="24"/>
          <w:lang w:eastAsia="ru-RU"/>
        </w:rPr>
        <w:t xml:space="preserve"> и ориентировку в пространстве. Побуждение ребёнка к использованию вербальных и невербальных сре</w:t>
      </w:r>
      <w:proofErr w:type="gramStart"/>
      <w:r w:rsidRPr="00346EEC">
        <w:rPr>
          <w:rFonts w:ascii="Times New Roman" w:eastAsia="Times New Roman" w:hAnsi="Times New Roman" w:cs="Times New Roman"/>
          <w:sz w:val="24"/>
          <w:szCs w:val="24"/>
          <w:lang w:eastAsia="ru-RU"/>
        </w:rPr>
        <w:t>дств дл</w:t>
      </w:r>
      <w:proofErr w:type="gramEnd"/>
      <w:r w:rsidRPr="00346EEC">
        <w:rPr>
          <w:rFonts w:ascii="Times New Roman" w:eastAsia="Times New Roman" w:hAnsi="Times New Roman" w:cs="Times New Roman"/>
          <w:sz w:val="24"/>
          <w:szCs w:val="24"/>
          <w:lang w:eastAsia="ru-RU"/>
        </w:rPr>
        <w:t>я передачи пространственных отношений. Активное использование конструктивных игр, игр с полифункциональным оборудованием. Знакомство с пиктограммами «большой», «маленький», «длинный», «короткий». (Интеграция с уроками по предмету «Альтернативное чтение».)</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Игры с логическими блоками </w:t>
      </w:r>
      <w:proofErr w:type="spellStart"/>
      <w:r w:rsidRPr="00346EEC">
        <w:rPr>
          <w:rFonts w:ascii="Times New Roman" w:eastAsia="Times New Roman" w:hAnsi="Times New Roman" w:cs="Times New Roman"/>
          <w:sz w:val="24"/>
          <w:szCs w:val="24"/>
          <w:lang w:eastAsia="ru-RU"/>
        </w:rPr>
        <w:t>Дьенеша</w:t>
      </w:r>
      <w:proofErr w:type="spellEnd"/>
      <w:r w:rsidRPr="00346EEC">
        <w:rPr>
          <w:rFonts w:ascii="Times New Roman" w:eastAsia="Times New Roman" w:hAnsi="Times New Roman" w:cs="Times New Roman"/>
          <w:sz w:val="24"/>
          <w:szCs w:val="24"/>
          <w:lang w:eastAsia="ru-RU"/>
        </w:rPr>
        <w:t>: раскладывание фигур в соответствующих по цвету кругах, выкладывание из них дорожки (по цвету) и т. п.</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p>
    <w:p w:rsidR="00644C9B" w:rsidRPr="00346EEC" w:rsidRDefault="00644C9B" w:rsidP="00644C9B">
      <w:pPr>
        <w:widowControl w:val="0"/>
        <w:shd w:val="clear" w:color="auto" w:fill="FFFFFF"/>
        <w:autoSpaceDE w:val="0"/>
        <w:autoSpaceDN w:val="0"/>
        <w:adjustRightInd w:val="0"/>
        <w:spacing w:after="0" w:line="240" w:lineRule="auto"/>
        <w:ind w:right="43"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Временные представления</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Совместные наблюдения за погодными явлениями; выделение контрастных времен года по наиболее характерным признакам и называние их, а также изображение погодных явлений, людей и животных (в разное время суток) с помощью мимики и пантомимики.</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Знакомство с астрономическими объектами в виде светильников, моделей астрономических символов: солнце, луна. Использование их в театрализованных играх.</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Игровые упражнения, рассматривание иллюстраций, изображающих солнце и луну, соотнесение их с частями суток — день и ночь.</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Занятия в темной сенсорной комнате с использованием интерактивных панно и светильников (занятия проводят учитель и педагог-психолог) и т. д.</w:t>
      </w:r>
    </w:p>
    <w:p w:rsidR="00644C9B" w:rsidRPr="00346EEC" w:rsidRDefault="00644C9B" w:rsidP="00644C9B">
      <w:pPr>
        <w:widowControl w:val="0"/>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proofErr w:type="gramStart"/>
      <w:r w:rsidRPr="00346EEC">
        <w:rPr>
          <w:rFonts w:ascii="Times New Roman" w:eastAsia="Times New Roman" w:hAnsi="Times New Roman" w:cs="Times New Roman"/>
          <w:sz w:val="24"/>
          <w:szCs w:val="24"/>
          <w:lang w:eastAsia="ru-RU"/>
        </w:rPr>
        <w:t>Объяснение обучающейся значений слов сегодня, завтра, используя конкретные примеры из их жизни.</w:t>
      </w:r>
      <w:proofErr w:type="gramEnd"/>
    </w:p>
    <w:p w:rsidR="00644C9B" w:rsidRPr="00346EEC" w:rsidRDefault="00644C9B"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МУЗЫКА И ДВИЖЕНИЕ </w:t>
      </w:r>
    </w:p>
    <w:p w:rsidR="00644C9B" w:rsidRPr="00346EEC" w:rsidRDefault="00644C9B" w:rsidP="00644C9B">
      <w:pPr>
        <w:spacing w:after="0" w:line="240" w:lineRule="auto"/>
        <w:ind w:firstLine="709"/>
        <w:jc w:val="center"/>
        <w:rPr>
          <w:rFonts w:ascii="Times New Roman" w:eastAsia="Malgun Gothic" w:hAnsi="Times New Roman" w:cs="Times New Roman"/>
          <w:b/>
          <w:spacing w:val="-10"/>
          <w:sz w:val="24"/>
          <w:szCs w:val="24"/>
          <w:lang w:eastAsia="ru-RU"/>
        </w:rPr>
      </w:pPr>
      <w:r w:rsidRPr="00346EEC">
        <w:rPr>
          <w:rFonts w:ascii="Times New Roman" w:eastAsia="Malgun Gothic" w:hAnsi="Times New Roman" w:cs="Times New Roman"/>
          <w:b/>
          <w:spacing w:val="-10"/>
          <w:sz w:val="24"/>
          <w:szCs w:val="24"/>
          <w:lang w:eastAsia="ru-RU"/>
        </w:rPr>
        <w:t xml:space="preserve">Слушание и пение </w:t>
      </w:r>
    </w:p>
    <w:p w:rsidR="00644C9B" w:rsidRPr="00346EEC" w:rsidRDefault="00644C9B" w:rsidP="00644C9B">
      <w:pPr>
        <w:spacing w:after="0" w:line="240" w:lineRule="auto"/>
        <w:ind w:firstLine="709"/>
        <w:jc w:val="both"/>
        <w:rPr>
          <w:rFonts w:ascii="Times New Roman" w:eastAsia="Malgun Gothic" w:hAnsi="Times New Roman" w:cs="Times New Roman"/>
          <w:spacing w:val="-10"/>
          <w:sz w:val="24"/>
          <w:szCs w:val="24"/>
          <w:lang w:eastAsia="ru-RU"/>
        </w:rPr>
      </w:pPr>
      <w:r w:rsidRPr="00346EEC">
        <w:rPr>
          <w:rFonts w:ascii="Times New Roman" w:eastAsia="Malgun Gothic" w:hAnsi="Times New Roman" w:cs="Times New Roman"/>
          <w:spacing w:val="-10"/>
          <w:sz w:val="24"/>
          <w:szCs w:val="24"/>
          <w:lang w:eastAsia="ru-RU"/>
        </w:rPr>
        <w:t xml:space="preserve">Пение под музыку своего имени. Слушание музыкальных произведений. Слушание звучания музыкальных инструментов. Слушание и пение </w:t>
      </w:r>
      <w:proofErr w:type="spellStart"/>
      <w:r w:rsidRPr="00346EEC">
        <w:rPr>
          <w:rFonts w:ascii="Times New Roman" w:eastAsia="Malgun Gothic" w:hAnsi="Times New Roman" w:cs="Times New Roman"/>
          <w:spacing w:val="-10"/>
          <w:sz w:val="24"/>
          <w:szCs w:val="24"/>
          <w:lang w:eastAsia="ru-RU"/>
        </w:rPr>
        <w:t>попевок</w:t>
      </w:r>
      <w:proofErr w:type="spellEnd"/>
      <w:r w:rsidRPr="00346EEC">
        <w:rPr>
          <w:rFonts w:ascii="Times New Roman" w:eastAsia="Malgun Gothic" w:hAnsi="Times New Roman" w:cs="Times New Roman"/>
          <w:spacing w:val="-10"/>
          <w:sz w:val="24"/>
          <w:szCs w:val="24"/>
          <w:lang w:eastAsia="ru-RU"/>
        </w:rPr>
        <w:t>. Слушание и различение музыкальных игрушек. Слушание звучания детских музыкальных инструментов. Слушание аудиозаписей и узнавание разнообразных звуков. Упражнения на развитие слухового внимания и сосредоточения.</w:t>
      </w:r>
    </w:p>
    <w:p w:rsidR="00644C9B" w:rsidRPr="00346EEC" w:rsidRDefault="00644C9B" w:rsidP="00644C9B">
      <w:pPr>
        <w:spacing w:after="0" w:line="240" w:lineRule="auto"/>
        <w:ind w:firstLine="709"/>
        <w:jc w:val="both"/>
        <w:rPr>
          <w:rFonts w:ascii="Times New Roman" w:eastAsia="Malgun Gothic" w:hAnsi="Times New Roman" w:cs="Times New Roman"/>
          <w:spacing w:val="-10"/>
          <w:sz w:val="24"/>
          <w:szCs w:val="24"/>
          <w:lang w:eastAsia="ru-RU"/>
        </w:rPr>
      </w:pPr>
    </w:p>
    <w:p w:rsidR="00644C9B" w:rsidRPr="00346EEC" w:rsidRDefault="00644C9B" w:rsidP="00644C9B">
      <w:pPr>
        <w:spacing w:after="0" w:line="240" w:lineRule="auto"/>
        <w:ind w:firstLine="709"/>
        <w:jc w:val="center"/>
        <w:rPr>
          <w:rFonts w:ascii="Times New Roman" w:eastAsia="Malgun Gothic" w:hAnsi="Times New Roman" w:cs="Times New Roman"/>
          <w:b/>
          <w:spacing w:val="-10"/>
          <w:sz w:val="24"/>
          <w:szCs w:val="24"/>
          <w:lang w:eastAsia="ru-RU"/>
        </w:rPr>
      </w:pPr>
      <w:r w:rsidRPr="00346EEC">
        <w:rPr>
          <w:rFonts w:ascii="Times New Roman" w:eastAsia="Malgun Gothic" w:hAnsi="Times New Roman" w:cs="Times New Roman"/>
          <w:b/>
          <w:spacing w:val="-10"/>
          <w:sz w:val="24"/>
          <w:szCs w:val="24"/>
          <w:lang w:eastAsia="ru-RU"/>
        </w:rPr>
        <w:t xml:space="preserve">Музыкально-ритмические движения </w:t>
      </w:r>
    </w:p>
    <w:p w:rsidR="00644C9B" w:rsidRPr="00346EEC" w:rsidRDefault="00644C9B" w:rsidP="00644C9B">
      <w:pPr>
        <w:spacing w:after="0" w:line="240" w:lineRule="auto"/>
        <w:ind w:firstLine="709"/>
        <w:jc w:val="both"/>
        <w:rPr>
          <w:rFonts w:ascii="Times New Roman" w:eastAsia="Malgun Gothic" w:hAnsi="Times New Roman" w:cs="Times New Roman"/>
          <w:spacing w:val="-10"/>
          <w:sz w:val="24"/>
          <w:szCs w:val="24"/>
          <w:lang w:eastAsia="ru-RU"/>
        </w:rPr>
      </w:pPr>
      <w:r w:rsidRPr="00346EEC">
        <w:rPr>
          <w:rFonts w:ascii="Times New Roman" w:eastAsia="Malgun Gothic" w:hAnsi="Times New Roman" w:cs="Times New Roman"/>
          <w:spacing w:val="-10"/>
          <w:sz w:val="24"/>
          <w:szCs w:val="24"/>
          <w:lang w:eastAsia="ru-RU"/>
        </w:rPr>
        <w:t>Совместное исполнение хороводных песенок. Бессловесные игры-импровизации с музыкальным сопровождением с участием одного персонажа по текстам песенок. Игры под музыку, включающие противоположные действия, крупные и мелкие движения. Музыкально-дидактические игры с музыкальными инструментами. Игры с музыкальным сопровождением на сохранение равновесия. Упражнения на общую моторику. Двигательные речевые упражнения.</w:t>
      </w:r>
    </w:p>
    <w:p w:rsidR="00644C9B" w:rsidRPr="00346EEC" w:rsidRDefault="00644C9B" w:rsidP="00644C9B">
      <w:pPr>
        <w:spacing w:after="0" w:line="240" w:lineRule="auto"/>
        <w:ind w:firstLine="709"/>
        <w:jc w:val="both"/>
        <w:rPr>
          <w:rFonts w:ascii="Times New Roman" w:eastAsia="Malgun Gothic" w:hAnsi="Times New Roman" w:cs="Times New Roman"/>
          <w:spacing w:val="-10"/>
          <w:sz w:val="24"/>
          <w:szCs w:val="24"/>
          <w:lang w:eastAsia="ru-RU"/>
        </w:rPr>
      </w:pPr>
    </w:p>
    <w:p w:rsidR="00644C9B" w:rsidRPr="00346EEC" w:rsidRDefault="00644C9B" w:rsidP="00644C9B">
      <w:pPr>
        <w:spacing w:after="0" w:line="240" w:lineRule="auto"/>
        <w:ind w:firstLine="709"/>
        <w:jc w:val="center"/>
        <w:rPr>
          <w:rFonts w:ascii="Times New Roman" w:eastAsia="Malgun Gothic" w:hAnsi="Times New Roman" w:cs="Times New Roman"/>
          <w:b/>
          <w:spacing w:val="-10"/>
          <w:sz w:val="24"/>
          <w:szCs w:val="24"/>
          <w:lang w:eastAsia="ru-RU"/>
        </w:rPr>
      </w:pPr>
      <w:r w:rsidRPr="00346EEC">
        <w:rPr>
          <w:rFonts w:ascii="Times New Roman" w:eastAsia="Malgun Gothic" w:hAnsi="Times New Roman" w:cs="Times New Roman"/>
          <w:b/>
          <w:spacing w:val="-10"/>
          <w:sz w:val="24"/>
          <w:szCs w:val="24"/>
          <w:lang w:eastAsia="ru-RU"/>
        </w:rPr>
        <w:t xml:space="preserve">Игра на музыкальных инструментах </w:t>
      </w:r>
    </w:p>
    <w:p w:rsidR="00644C9B" w:rsidRPr="00346EEC" w:rsidRDefault="00644C9B" w:rsidP="00644C9B">
      <w:pPr>
        <w:spacing w:after="0" w:line="240" w:lineRule="auto"/>
        <w:ind w:firstLine="709"/>
        <w:jc w:val="both"/>
        <w:rPr>
          <w:rFonts w:ascii="Times New Roman" w:eastAsia="Malgun Gothic" w:hAnsi="Times New Roman" w:cs="Times New Roman"/>
          <w:spacing w:val="-10"/>
          <w:sz w:val="24"/>
          <w:szCs w:val="24"/>
          <w:lang w:eastAsia="ru-RU"/>
        </w:rPr>
      </w:pPr>
      <w:r w:rsidRPr="00346EEC">
        <w:rPr>
          <w:rFonts w:ascii="Times New Roman" w:eastAsia="Malgun Gothic" w:hAnsi="Times New Roman" w:cs="Times New Roman"/>
          <w:spacing w:val="-10"/>
          <w:sz w:val="24"/>
          <w:szCs w:val="24"/>
          <w:lang w:eastAsia="ru-RU"/>
        </w:rPr>
        <w:t>Музыкально-дидактические игры с музыкальными игрушками (барабан, дудочка, гармошка и т.д.) для развития аудиального восприятия. Обучение сопровождению игры на музыкальных инструментах. Игры на самодельных музыкальных инструментах.</w:t>
      </w:r>
    </w:p>
    <w:p w:rsidR="00644C9B" w:rsidRPr="00346EEC" w:rsidRDefault="00644C9B"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ЗДОРОВЬЕ И ОСНОВЫ БЕЗОПАСНОСТИ ЖИЗНЕДЕЯТЕЛЬНОСТИ</w:t>
      </w:r>
    </w:p>
    <w:p w:rsidR="00644C9B" w:rsidRPr="00346EEC" w:rsidRDefault="00644C9B" w:rsidP="00644C9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Здоровье </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Что такое здоровье? Чистота – залог здоровья. Режим дня. Личная гигиена. Уход за зубами, волосами, ногтями, ушами. Здоровье и болезнь. Вредные и полезные привычки. </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44C9B" w:rsidRPr="00346EEC" w:rsidRDefault="00644C9B" w:rsidP="00644C9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Окружающий мир</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Безопасные и опасные ситуации. Опасности в окружающем мире. Сигналы вызова аварийных служб. Опасные игры. </w:t>
      </w:r>
    </w:p>
    <w:p w:rsidR="00644C9B" w:rsidRPr="00346EEC" w:rsidRDefault="00644C9B" w:rsidP="00644C9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 xml:space="preserve">Опасность на улице </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Улица полна неожиданностей. Правила поведения на дороге. Где и как переходить улицу? В гостях у светофора. Где можно и где нельзя играть? Опасные ситуации на дороге. </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Транспорт и правила поведения в нем. Мы пассажиры.</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Мы идем в школу. Движение по мокрой и скользкой дороге. </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Животные вокруг нас. Собака: друг или враг? Меры безопасности при общении с домашними животными.</w:t>
      </w:r>
    </w:p>
    <w:p w:rsidR="00644C9B" w:rsidRPr="00346EEC" w:rsidRDefault="00644C9B" w:rsidP="00644C9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lastRenderedPageBreak/>
        <w:t xml:space="preserve">Опасность дома </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Что вокруг нас может быть опасным? Если ты один дома.</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От чего может возникнуть пожар? Электричество. Газ. Огонь в доме. Основные правила поведения при пожаре. Если горит у соседей.</w:t>
      </w:r>
    </w:p>
    <w:p w:rsidR="00644C9B" w:rsidRPr="00346EEC" w:rsidRDefault="00644C9B" w:rsidP="00644C9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Острые и режущие предметы. Средства бытовой химии и лекарства.</w:t>
      </w:r>
    </w:p>
    <w:p w:rsidR="00644C9B" w:rsidRPr="00346EEC" w:rsidRDefault="00644C9B"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СОЦИАЛЬНО-БЫТОВАЯ ОРИЕНТИРОВКА</w:t>
      </w:r>
    </w:p>
    <w:p w:rsidR="00644C9B" w:rsidRPr="00346EEC" w:rsidRDefault="00644C9B" w:rsidP="00644C9B">
      <w:pPr>
        <w:tabs>
          <w:tab w:val="left" w:pos="3544"/>
        </w:tabs>
        <w:spacing w:after="0" w:line="240" w:lineRule="auto"/>
        <w:ind w:firstLine="709"/>
        <w:jc w:val="center"/>
        <w:rPr>
          <w:rFonts w:ascii="Times New Roman" w:eastAsia="Calibri" w:hAnsi="Times New Roman" w:cs="Times New Roman"/>
          <w:b/>
          <w:sz w:val="24"/>
          <w:szCs w:val="28"/>
        </w:rPr>
      </w:pPr>
      <w:r w:rsidRPr="00346EEC">
        <w:rPr>
          <w:rFonts w:ascii="Times New Roman" w:eastAsia="Calibri" w:hAnsi="Times New Roman" w:cs="Times New Roman"/>
          <w:b/>
          <w:sz w:val="24"/>
          <w:szCs w:val="28"/>
        </w:rPr>
        <w:t xml:space="preserve">Одежда и обувь </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sz w:val="24"/>
          <w:szCs w:val="28"/>
        </w:rPr>
      </w:pPr>
      <w:r w:rsidRPr="00346EEC">
        <w:rPr>
          <w:rFonts w:ascii="Times New Roman" w:eastAsia="Calibri" w:hAnsi="Times New Roman" w:cs="Times New Roman"/>
          <w:b/>
          <w:sz w:val="24"/>
          <w:szCs w:val="28"/>
        </w:rPr>
        <w:t xml:space="preserve"> </w:t>
      </w:r>
      <w:r w:rsidRPr="00346EEC">
        <w:rPr>
          <w:rFonts w:ascii="Times New Roman" w:eastAsia="Calibri" w:hAnsi="Times New Roman" w:cs="Times New Roman"/>
          <w:sz w:val="24"/>
          <w:szCs w:val="28"/>
        </w:rPr>
        <w:t>Умение различать виды одежды. Рассматривание  одежды, которую носят осенью. Рассматривание иллюстраций, на которых изображены люди в одежде в осенний (зимний) период. Игры и упражнения на запоминание одежды. Соотнесение  изменения в природе с одеждой на людях. Игры и игровые упражнения на запоминание демисезонной одежды. Способы ухода за одеждой (чистка, стирка). Средства по уходу за одеждой. Оборудование для стирки одежды (стиральная машина).</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b/>
          <w:sz w:val="24"/>
          <w:szCs w:val="28"/>
        </w:rPr>
      </w:pPr>
    </w:p>
    <w:p w:rsidR="00644C9B" w:rsidRPr="00346EEC" w:rsidRDefault="00644C9B" w:rsidP="00644C9B">
      <w:pPr>
        <w:tabs>
          <w:tab w:val="left" w:pos="3544"/>
        </w:tabs>
        <w:spacing w:after="0" w:line="240" w:lineRule="auto"/>
        <w:ind w:firstLine="709"/>
        <w:jc w:val="center"/>
        <w:rPr>
          <w:rFonts w:ascii="Times New Roman" w:eastAsia="Calibri" w:hAnsi="Times New Roman" w:cs="Times New Roman"/>
          <w:b/>
          <w:sz w:val="24"/>
          <w:szCs w:val="28"/>
        </w:rPr>
      </w:pPr>
      <w:r w:rsidRPr="00346EEC">
        <w:rPr>
          <w:rFonts w:ascii="Times New Roman" w:eastAsia="Calibri" w:hAnsi="Times New Roman" w:cs="Times New Roman"/>
          <w:b/>
          <w:sz w:val="24"/>
          <w:szCs w:val="28"/>
        </w:rPr>
        <w:t xml:space="preserve">Питание </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sz w:val="24"/>
          <w:szCs w:val="28"/>
        </w:rPr>
      </w:pPr>
      <w:r w:rsidRPr="00346EEC">
        <w:rPr>
          <w:rFonts w:ascii="Times New Roman" w:eastAsia="Calibri" w:hAnsi="Times New Roman" w:cs="Times New Roman"/>
          <w:b/>
          <w:sz w:val="24"/>
          <w:szCs w:val="28"/>
        </w:rPr>
        <w:t xml:space="preserve"> </w:t>
      </w:r>
      <w:r w:rsidRPr="00346EEC">
        <w:rPr>
          <w:rFonts w:ascii="Times New Roman" w:eastAsia="Calibri" w:hAnsi="Times New Roman" w:cs="Times New Roman"/>
          <w:sz w:val="24"/>
          <w:szCs w:val="28"/>
        </w:rPr>
        <w:t>Уточнение и запоминание учащимися режима питания (завтрак, обед, полдник, ужин). Рассматривание иллюстраций, картинок, на которых изображены дети в различные часы приёма пищи. Рассказ учителя о необходимости и важности приёма пищи в определённое время суток, о значении питания в жизни человека. Подбор картинок с изображением продуктов для завтрака. Создание образовательных условий для практических занятий по сервировке стола к обеду. Воспитание аккуратного,  бережного отношения к посуде и навыков её безопасного использования.</w:t>
      </w:r>
    </w:p>
    <w:p w:rsidR="00644C9B" w:rsidRPr="00346EEC" w:rsidRDefault="00644C9B" w:rsidP="00644C9B">
      <w:pPr>
        <w:tabs>
          <w:tab w:val="left" w:pos="3544"/>
        </w:tabs>
        <w:spacing w:after="0" w:line="240" w:lineRule="auto"/>
        <w:ind w:firstLine="709"/>
        <w:rPr>
          <w:rFonts w:ascii="Times New Roman" w:eastAsia="Calibri" w:hAnsi="Times New Roman" w:cs="Times New Roman"/>
          <w:b/>
          <w:sz w:val="24"/>
          <w:szCs w:val="28"/>
        </w:rPr>
      </w:pPr>
    </w:p>
    <w:p w:rsidR="00644C9B" w:rsidRPr="00346EEC" w:rsidRDefault="00644C9B" w:rsidP="00644C9B">
      <w:pPr>
        <w:tabs>
          <w:tab w:val="left" w:pos="3544"/>
        </w:tabs>
        <w:spacing w:after="0" w:line="240" w:lineRule="auto"/>
        <w:ind w:firstLine="709"/>
        <w:jc w:val="center"/>
        <w:rPr>
          <w:rFonts w:ascii="Times New Roman" w:eastAsia="Calibri" w:hAnsi="Times New Roman" w:cs="Times New Roman"/>
          <w:b/>
          <w:sz w:val="24"/>
          <w:szCs w:val="28"/>
        </w:rPr>
      </w:pPr>
      <w:r w:rsidRPr="00346EEC">
        <w:rPr>
          <w:rFonts w:ascii="Times New Roman" w:eastAsia="Calibri" w:hAnsi="Times New Roman" w:cs="Times New Roman"/>
          <w:b/>
          <w:sz w:val="24"/>
          <w:szCs w:val="28"/>
        </w:rPr>
        <w:t xml:space="preserve">Жилище </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Знакомство учащихся с обобщённым понятием «жилище». Жилище человека (дом, квартира). Рассматривание дома, квартиры на иллюстрациях, просмотр видеофильмов. Помещения в доме (комната, кухня, спальня). Практические упражнения, дидактические и ролевые игры, способствующие усвоению учащимися понятий «дом», «квартира».</w:t>
      </w:r>
    </w:p>
    <w:p w:rsidR="00644C9B" w:rsidRPr="00346EEC" w:rsidRDefault="00644C9B" w:rsidP="00644C9B">
      <w:pPr>
        <w:tabs>
          <w:tab w:val="left" w:pos="3544"/>
        </w:tabs>
        <w:spacing w:after="0" w:line="240" w:lineRule="auto"/>
        <w:ind w:firstLine="709"/>
        <w:jc w:val="center"/>
        <w:rPr>
          <w:rFonts w:ascii="Times New Roman" w:eastAsia="Calibri" w:hAnsi="Times New Roman" w:cs="Times New Roman"/>
          <w:b/>
          <w:sz w:val="24"/>
          <w:szCs w:val="28"/>
        </w:rPr>
      </w:pPr>
    </w:p>
    <w:p w:rsidR="00644C9B" w:rsidRPr="00346EEC" w:rsidRDefault="00644C9B" w:rsidP="00644C9B">
      <w:pPr>
        <w:tabs>
          <w:tab w:val="left" w:pos="3544"/>
        </w:tabs>
        <w:spacing w:after="0" w:line="240" w:lineRule="auto"/>
        <w:ind w:firstLine="709"/>
        <w:jc w:val="center"/>
        <w:rPr>
          <w:rFonts w:ascii="Times New Roman" w:eastAsia="Calibri" w:hAnsi="Times New Roman" w:cs="Times New Roman"/>
          <w:b/>
          <w:sz w:val="24"/>
          <w:szCs w:val="28"/>
        </w:rPr>
      </w:pPr>
      <w:r w:rsidRPr="00346EEC">
        <w:rPr>
          <w:rFonts w:ascii="Times New Roman" w:eastAsia="Calibri" w:hAnsi="Times New Roman" w:cs="Times New Roman"/>
          <w:b/>
          <w:sz w:val="24"/>
          <w:szCs w:val="28"/>
        </w:rPr>
        <w:t xml:space="preserve">Семья </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Обучение учащихся называнию собственного имени и фамилии, имён членов семьи. Рассматривание семейных фотографий и называние членов семьи. Обучение учащихся умениям различать членов семьи. Рассматривание иллюстрации «Семья». Показ членов семьи на иллюстрации по просьбе учителя.</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b/>
          <w:sz w:val="24"/>
          <w:szCs w:val="28"/>
        </w:rPr>
      </w:pPr>
    </w:p>
    <w:p w:rsidR="00644C9B" w:rsidRPr="00346EEC" w:rsidRDefault="00644C9B" w:rsidP="00644C9B">
      <w:pPr>
        <w:tabs>
          <w:tab w:val="left" w:pos="3544"/>
        </w:tabs>
        <w:spacing w:after="0" w:line="240" w:lineRule="auto"/>
        <w:ind w:firstLine="709"/>
        <w:jc w:val="center"/>
        <w:rPr>
          <w:rFonts w:ascii="Times New Roman" w:eastAsia="Calibri" w:hAnsi="Times New Roman" w:cs="Times New Roman"/>
          <w:b/>
          <w:sz w:val="24"/>
          <w:szCs w:val="28"/>
        </w:rPr>
      </w:pPr>
      <w:r w:rsidRPr="00346EEC">
        <w:rPr>
          <w:rFonts w:ascii="Times New Roman" w:eastAsia="Calibri" w:hAnsi="Times New Roman" w:cs="Times New Roman"/>
          <w:b/>
          <w:sz w:val="24"/>
          <w:szCs w:val="28"/>
        </w:rPr>
        <w:t xml:space="preserve">Культура поведения </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Знакомство учащихся с правилами обращения к взрослым людям. Формирование у детей уважительного отношения к людям, старшим по возрасту. Чтение учителем художественной литературы, просмотр видеофильма.</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sz w:val="24"/>
          <w:szCs w:val="28"/>
        </w:rPr>
      </w:pPr>
    </w:p>
    <w:p w:rsidR="00644C9B" w:rsidRPr="00346EEC" w:rsidRDefault="00644C9B" w:rsidP="00644C9B">
      <w:pPr>
        <w:tabs>
          <w:tab w:val="left" w:pos="3544"/>
        </w:tabs>
        <w:spacing w:after="0" w:line="240" w:lineRule="auto"/>
        <w:ind w:firstLine="709"/>
        <w:jc w:val="center"/>
        <w:rPr>
          <w:rFonts w:ascii="Times New Roman" w:eastAsia="Calibri" w:hAnsi="Times New Roman" w:cs="Times New Roman"/>
          <w:sz w:val="24"/>
          <w:szCs w:val="28"/>
        </w:rPr>
      </w:pPr>
      <w:r w:rsidRPr="00346EEC">
        <w:rPr>
          <w:rFonts w:ascii="Times New Roman" w:eastAsia="Calibri" w:hAnsi="Times New Roman" w:cs="Times New Roman"/>
          <w:b/>
          <w:sz w:val="24"/>
          <w:szCs w:val="28"/>
        </w:rPr>
        <w:t xml:space="preserve">Транспорт </w:t>
      </w:r>
    </w:p>
    <w:p w:rsidR="00644C9B" w:rsidRPr="00346EEC" w:rsidRDefault="00644C9B" w:rsidP="00644C9B">
      <w:pPr>
        <w:tabs>
          <w:tab w:val="left" w:pos="3544"/>
        </w:tabs>
        <w:spacing w:after="0" w:line="240" w:lineRule="auto"/>
        <w:ind w:firstLine="709"/>
        <w:jc w:val="both"/>
        <w:rPr>
          <w:rFonts w:ascii="Times New Roman" w:eastAsia="Calibri" w:hAnsi="Times New Roman" w:cs="Times New Roman"/>
          <w:sz w:val="24"/>
          <w:szCs w:val="28"/>
        </w:rPr>
      </w:pPr>
      <w:r w:rsidRPr="00346EEC">
        <w:rPr>
          <w:rFonts w:ascii="Times New Roman" w:eastAsia="Calibri" w:hAnsi="Times New Roman" w:cs="Times New Roman"/>
          <w:sz w:val="24"/>
          <w:szCs w:val="28"/>
        </w:rPr>
        <w:t>Обучение учащихся умениям показывать и называть транспорт. Виды пассажирского транспорта. Обучение учащихся правильному поведению при посадке в пассажирский транспорт и выходе из него. Дидактические игры на формирование умения определять вид транспорта, по словесной инструкции учителя.</w:t>
      </w:r>
    </w:p>
    <w:p w:rsidR="00644C9B" w:rsidRPr="00346EEC" w:rsidRDefault="00644C9B"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РУЧНОЙ ТРУД</w:t>
      </w:r>
    </w:p>
    <w:p w:rsidR="00644C9B" w:rsidRPr="00346EEC" w:rsidRDefault="00644C9B" w:rsidP="00644C9B">
      <w:pPr>
        <w:autoSpaceDE w:val="0"/>
        <w:autoSpaceDN w:val="0"/>
        <w:adjustRightInd w:val="0"/>
        <w:spacing w:after="0" w:line="240" w:lineRule="auto"/>
        <w:ind w:firstLine="851"/>
        <w:jc w:val="center"/>
        <w:rPr>
          <w:rFonts w:ascii="Times New Roman" w:hAnsi="Times New Roman" w:cs="Times New Roman"/>
          <w:b/>
          <w:color w:val="000000"/>
          <w:sz w:val="24"/>
          <w:szCs w:val="24"/>
        </w:rPr>
      </w:pPr>
      <w:r w:rsidRPr="00346EEC">
        <w:rPr>
          <w:rFonts w:ascii="Times New Roman" w:hAnsi="Times New Roman" w:cs="Times New Roman"/>
          <w:b/>
          <w:color w:val="000000"/>
          <w:sz w:val="24"/>
          <w:szCs w:val="24"/>
        </w:rPr>
        <w:t xml:space="preserve">Работа с бумагой и картоном </w:t>
      </w:r>
    </w:p>
    <w:p w:rsidR="00644C9B" w:rsidRPr="00346EEC" w:rsidRDefault="00644C9B" w:rsidP="00644C9B">
      <w:pPr>
        <w:spacing w:after="0" w:line="240" w:lineRule="auto"/>
        <w:ind w:firstLine="851"/>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Знакомство с материалами (цветная бумага различной фактуры, цветной картон).</w:t>
      </w:r>
    </w:p>
    <w:p w:rsidR="00644C9B" w:rsidRPr="00346EEC" w:rsidRDefault="00644C9B" w:rsidP="00644C9B">
      <w:pPr>
        <w:spacing w:after="0" w:line="240" w:lineRule="auto"/>
        <w:ind w:firstLine="851"/>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lastRenderedPageBreak/>
        <w:t>Знакомство с инструментами (шило, ножницы), их назначением и способом работы с ними.</w:t>
      </w:r>
    </w:p>
    <w:p w:rsidR="00644C9B" w:rsidRPr="00346EEC" w:rsidRDefault="00644C9B" w:rsidP="00644C9B">
      <w:pPr>
        <w:spacing w:after="0" w:line="240" w:lineRule="auto"/>
        <w:ind w:firstLine="851"/>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Знакомство со скрепляющими материалами (клей, клейстер, скотч и др.).</w:t>
      </w:r>
    </w:p>
    <w:p w:rsidR="00644C9B" w:rsidRPr="00346EEC" w:rsidRDefault="00644C9B" w:rsidP="00644C9B">
      <w:pPr>
        <w:spacing w:after="0" w:line="240" w:lineRule="auto"/>
        <w:ind w:firstLine="709"/>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Сборка и наклеивание:</w:t>
      </w:r>
    </w:p>
    <w:p w:rsidR="00644C9B" w:rsidRPr="00346EEC" w:rsidRDefault="00644C9B" w:rsidP="00644C9B">
      <w:pPr>
        <w:spacing w:after="0" w:line="240" w:lineRule="auto"/>
        <w:ind w:firstLine="567"/>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Для предметной аппликации:</w:t>
      </w:r>
    </w:p>
    <w:p w:rsidR="00644C9B" w:rsidRPr="00346EEC" w:rsidRDefault="00644C9B" w:rsidP="0006380A">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Накладывание и приклеивание детали к фону</w:t>
      </w:r>
    </w:p>
    <w:p w:rsidR="00644C9B" w:rsidRPr="00346EEC" w:rsidRDefault="00644C9B" w:rsidP="0006380A">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накладывание и приклеивание детали на трафарет (окошко на домик)</w:t>
      </w:r>
    </w:p>
    <w:p w:rsidR="00644C9B" w:rsidRPr="00346EEC" w:rsidRDefault="00644C9B" w:rsidP="0006380A">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накладывание и приклеивание одной детали к другой (приклеивание шляпки к готовой ножке грибка)</w:t>
      </w:r>
    </w:p>
    <w:p w:rsidR="00644C9B" w:rsidRPr="00346EEC" w:rsidRDefault="00644C9B" w:rsidP="00644C9B">
      <w:pPr>
        <w:spacing w:after="0" w:line="240" w:lineRule="auto"/>
        <w:ind w:firstLine="567"/>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Составление и приклеивание изображения из двух и более частей:</w:t>
      </w:r>
    </w:p>
    <w:p w:rsidR="00644C9B" w:rsidRPr="00346EEC" w:rsidRDefault="00644C9B" w:rsidP="0006380A">
      <w:pPr>
        <w:widowControl w:val="0"/>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составление и приклеивание изображения из деталей одинакового цвета, формы и величины</w:t>
      </w:r>
    </w:p>
    <w:p w:rsidR="00644C9B" w:rsidRPr="00346EEC" w:rsidRDefault="00644C9B" w:rsidP="0006380A">
      <w:pPr>
        <w:widowControl w:val="0"/>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составление и приклеивание изображения из деталей разного цвета, формы и величины</w:t>
      </w:r>
    </w:p>
    <w:p w:rsidR="00644C9B" w:rsidRPr="00346EEC" w:rsidRDefault="00644C9B" w:rsidP="00644C9B">
      <w:pPr>
        <w:spacing w:after="0" w:line="240" w:lineRule="auto"/>
        <w:ind w:firstLine="709"/>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b/>
          <w:sz w:val="24"/>
          <w:szCs w:val="24"/>
          <w:lang w:eastAsia="ru-RU"/>
        </w:rPr>
        <w:t>Для декоративной аппликации</w:t>
      </w:r>
      <w:r w:rsidRPr="00346EEC">
        <w:rPr>
          <w:rFonts w:ascii="Times New Roman" w:eastAsia="Times New Roman" w:hAnsi="Times New Roman" w:cs="Times New Roman"/>
          <w:sz w:val="24"/>
          <w:szCs w:val="24"/>
          <w:lang w:eastAsia="ru-RU"/>
        </w:rPr>
        <w:t>:</w:t>
      </w:r>
    </w:p>
    <w:p w:rsidR="00644C9B" w:rsidRPr="00346EEC" w:rsidRDefault="00644C9B" w:rsidP="0006380A">
      <w:pPr>
        <w:widowControl w:val="0"/>
        <w:numPr>
          <w:ilvl w:val="0"/>
          <w:numId w:val="4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составление узора по заданной схеме и (или) самостоятельно из геометрических или растительных форм, путем чередования их по цвету, форме, величине (на полосе, в квадрате, в круге)</w:t>
      </w:r>
    </w:p>
    <w:p w:rsidR="00644C9B" w:rsidRPr="00346EEC" w:rsidRDefault="00644C9B" w:rsidP="00644C9B">
      <w:pPr>
        <w:spacing w:after="0" w:line="240" w:lineRule="auto"/>
        <w:ind w:firstLine="567"/>
        <w:jc w:val="both"/>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Для сюжетной аппликации:</w:t>
      </w:r>
    </w:p>
    <w:p w:rsidR="00644C9B" w:rsidRPr="00346EEC" w:rsidRDefault="00644C9B" w:rsidP="0006380A">
      <w:pPr>
        <w:widowControl w:val="0"/>
        <w:numPr>
          <w:ilvl w:val="0"/>
          <w:numId w:val="4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выбор одного из предложенных сюжетов</w:t>
      </w:r>
    </w:p>
    <w:p w:rsidR="00644C9B" w:rsidRPr="00346EEC" w:rsidRDefault="00644C9B" w:rsidP="0006380A">
      <w:pPr>
        <w:widowControl w:val="0"/>
        <w:numPr>
          <w:ilvl w:val="0"/>
          <w:numId w:val="4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расположение частей сюжета на поверхности листа (справа, слева, вверху, внизу, в середине, в углу и т.п.)</w:t>
      </w:r>
    </w:p>
    <w:p w:rsidR="00644C9B" w:rsidRPr="00346EEC" w:rsidRDefault="00644C9B" w:rsidP="0006380A">
      <w:pPr>
        <w:widowControl w:val="0"/>
        <w:numPr>
          <w:ilvl w:val="0"/>
          <w:numId w:val="4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дополнение заданного сюжета отдельными деталями, изготовление сюжетной аппликации по замыслу.</w:t>
      </w:r>
    </w:p>
    <w:p w:rsidR="00644C9B" w:rsidRPr="00346EEC" w:rsidRDefault="00644C9B" w:rsidP="0006380A">
      <w:pPr>
        <w:widowControl w:val="0"/>
        <w:numPr>
          <w:ilvl w:val="0"/>
          <w:numId w:val="4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644C9B" w:rsidRPr="00346EEC" w:rsidRDefault="00644C9B" w:rsidP="00644C9B">
      <w:pPr>
        <w:autoSpaceDE w:val="0"/>
        <w:autoSpaceDN w:val="0"/>
        <w:adjustRightInd w:val="0"/>
        <w:spacing w:after="0" w:line="240" w:lineRule="auto"/>
        <w:ind w:firstLine="851"/>
        <w:jc w:val="center"/>
        <w:rPr>
          <w:rFonts w:ascii="Times New Roman" w:hAnsi="Times New Roman" w:cs="Times New Roman"/>
          <w:b/>
          <w:color w:val="000000"/>
          <w:sz w:val="24"/>
          <w:szCs w:val="24"/>
        </w:rPr>
      </w:pPr>
      <w:r w:rsidRPr="00346EEC">
        <w:rPr>
          <w:rFonts w:ascii="Times New Roman" w:eastAsia="Times New Roman" w:hAnsi="Times New Roman" w:cs="Times New Roman"/>
          <w:b/>
          <w:sz w:val="24"/>
          <w:szCs w:val="24"/>
          <w:lang w:eastAsia="ru-RU"/>
        </w:rPr>
        <w:t xml:space="preserve">Работа с различными материалами </w:t>
      </w:r>
    </w:p>
    <w:p w:rsidR="00644C9B" w:rsidRPr="00346EEC" w:rsidRDefault="00644C9B" w:rsidP="00644C9B">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346EEC">
        <w:rPr>
          <w:rFonts w:ascii="Times New Roman" w:hAnsi="Times New Roman" w:cs="Times New Roman"/>
          <w:color w:val="000000"/>
          <w:sz w:val="24"/>
          <w:szCs w:val="24"/>
        </w:rPr>
        <w:t>Знакомство с материалами (разноцветная фольга и пленка, нитки, вата, различная по текстуре ткань, кожа, мех, обрезки лент и веревок; природные материалы (шишки, семена, трава, мох, соломка, желуди, листья, орехи, ракушки, песок, камушки, сосновые иголки и др., различные крупы, пробки, скорлупа и т.п.) и их свойствами.</w:t>
      </w:r>
      <w:proofErr w:type="gramEnd"/>
    </w:p>
    <w:p w:rsidR="00644C9B" w:rsidRPr="00346EEC" w:rsidRDefault="00644C9B" w:rsidP="00644C9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46EEC">
        <w:rPr>
          <w:rFonts w:ascii="Times New Roman" w:hAnsi="Times New Roman" w:cs="Times New Roman"/>
          <w:color w:val="000000"/>
          <w:sz w:val="24"/>
          <w:szCs w:val="24"/>
        </w:rPr>
        <w:t>Знакомство с инструментами (шило, ножницы), их назначением и способом работы с ними. Знакомство со скрепляющими материалами (клей, клейстер, скотч и др.).</w:t>
      </w:r>
    </w:p>
    <w:p w:rsidR="00644C9B" w:rsidRPr="00346EEC" w:rsidRDefault="00644C9B" w:rsidP="00644C9B">
      <w:pPr>
        <w:autoSpaceDE w:val="0"/>
        <w:autoSpaceDN w:val="0"/>
        <w:adjustRightInd w:val="0"/>
        <w:spacing w:after="0" w:line="240" w:lineRule="auto"/>
        <w:ind w:firstLine="851"/>
        <w:jc w:val="center"/>
        <w:rPr>
          <w:rFonts w:ascii="Times New Roman" w:hAnsi="Times New Roman" w:cs="Times New Roman"/>
          <w:b/>
          <w:color w:val="000000"/>
          <w:sz w:val="24"/>
          <w:szCs w:val="24"/>
        </w:rPr>
      </w:pPr>
    </w:p>
    <w:p w:rsidR="00644C9B" w:rsidRPr="00346EEC" w:rsidRDefault="00644C9B" w:rsidP="00644C9B">
      <w:pPr>
        <w:autoSpaceDE w:val="0"/>
        <w:autoSpaceDN w:val="0"/>
        <w:adjustRightInd w:val="0"/>
        <w:spacing w:after="0" w:line="240" w:lineRule="auto"/>
        <w:ind w:firstLine="851"/>
        <w:jc w:val="center"/>
        <w:rPr>
          <w:rFonts w:ascii="Times New Roman" w:hAnsi="Times New Roman" w:cs="Times New Roman"/>
          <w:b/>
          <w:color w:val="000000"/>
          <w:sz w:val="24"/>
          <w:szCs w:val="24"/>
        </w:rPr>
      </w:pPr>
      <w:r w:rsidRPr="00346EEC">
        <w:rPr>
          <w:rFonts w:ascii="Times New Roman" w:hAnsi="Times New Roman" w:cs="Times New Roman"/>
          <w:b/>
          <w:color w:val="000000"/>
          <w:sz w:val="24"/>
          <w:szCs w:val="24"/>
        </w:rPr>
        <w:t xml:space="preserve">Работа с пластичными материалами </w:t>
      </w:r>
    </w:p>
    <w:p w:rsidR="00644C9B" w:rsidRPr="00346EEC" w:rsidRDefault="00644C9B" w:rsidP="00644C9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46EEC">
        <w:rPr>
          <w:rFonts w:ascii="Times New Roman" w:hAnsi="Times New Roman" w:cs="Times New Roman"/>
          <w:color w:val="000000"/>
          <w:sz w:val="24"/>
          <w:szCs w:val="24"/>
        </w:rPr>
        <w:t>Свойства пластичных материалов (пластилин, солёное тесто). Различные приёмы лепки.</w:t>
      </w:r>
    </w:p>
    <w:p w:rsidR="00644C9B" w:rsidRPr="00346EEC" w:rsidRDefault="00644C9B" w:rsidP="00644C9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46EEC">
        <w:rPr>
          <w:rFonts w:ascii="Times New Roman" w:hAnsi="Times New Roman" w:cs="Times New Roman"/>
          <w:color w:val="000000"/>
          <w:sz w:val="24"/>
          <w:szCs w:val="24"/>
        </w:rPr>
        <w:t>Изготовление изделий из солёного теста по образцу, собственному замыслу.</w:t>
      </w:r>
    </w:p>
    <w:p w:rsidR="00644C9B" w:rsidRPr="00346EEC" w:rsidRDefault="00644C9B" w:rsidP="00644C9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46EEC">
        <w:rPr>
          <w:rFonts w:ascii="Times New Roman" w:hAnsi="Times New Roman" w:cs="Times New Roman"/>
          <w:color w:val="000000"/>
          <w:sz w:val="24"/>
          <w:szCs w:val="24"/>
        </w:rPr>
        <w:t>Лепка знакомых предметов, объектов из двух кусков пластилина (солёного теста) - (чашка с ручкой, корзина и др.).</w:t>
      </w:r>
    </w:p>
    <w:p w:rsidR="00644C9B" w:rsidRPr="00346EEC" w:rsidRDefault="00644C9B" w:rsidP="00644C9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46EEC">
        <w:rPr>
          <w:rFonts w:ascii="Times New Roman" w:hAnsi="Times New Roman" w:cs="Times New Roman"/>
          <w:color w:val="000000"/>
          <w:sz w:val="24"/>
          <w:szCs w:val="24"/>
        </w:rPr>
        <w:t>Лепка более сложной формы предметов и объектов из 3-5 частей (рыбка, утенок, зайчик, кувшин с ручкой).</w:t>
      </w:r>
    </w:p>
    <w:p w:rsidR="00644C9B" w:rsidRPr="00346EEC" w:rsidRDefault="00644C9B" w:rsidP="00644C9B">
      <w:pPr>
        <w:spacing w:after="0"/>
        <w:jc w:val="center"/>
        <w:rPr>
          <w:rFonts w:ascii="Times New Roman" w:eastAsia="Times New Roman" w:hAnsi="Times New Roman" w:cs="Times New Roman"/>
          <w:b/>
          <w:sz w:val="24"/>
          <w:szCs w:val="24"/>
          <w:lang w:eastAsia="ru-RU"/>
        </w:rPr>
      </w:pPr>
    </w:p>
    <w:p w:rsidR="00644C9B" w:rsidRPr="00346EEC" w:rsidRDefault="00644C9B" w:rsidP="00644C9B">
      <w:pPr>
        <w:spacing w:after="0"/>
        <w:jc w:val="center"/>
        <w:rPr>
          <w:rFonts w:ascii="Times New Roman" w:eastAsia="Times New Roman" w:hAnsi="Times New Roman" w:cs="Times New Roman"/>
          <w:b/>
          <w:sz w:val="24"/>
          <w:szCs w:val="24"/>
          <w:lang w:eastAsia="ru-RU"/>
        </w:rPr>
      </w:pPr>
      <w:r w:rsidRPr="00346EEC">
        <w:rPr>
          <w:rFonts w:ascii="Times New Roman" w:eastAsia="Times New Roman" w:hAnsi="Times New Roman" w:cs="Times New Roman"/>
          <w:b/>
          <w:sz w:val="24"/>
          <w:szCs w:val="24"/>
          <w:lang w:eastAsia="ru-RU"/>
        </w:rPr>
        <w:t>АДАПТИВНАЯ ФИЗИЧЕСКАЯ КУЛЬТУРА</w:t>
      </w:r>
    </w:p>
    <w:p w:rsidR="00644C9B" w:rsidRPr="00346EEC" w:rsidRDefault="00644C9B" w:rsidP="00644C9B">
      <w:pPr>
        <w:autoSpaceDE w:val="0"/>
        <w:autoSpaceDN w:val="0"/>
        <w:adjustRightInd w:val="0"/>
        <w:spacing w:after="0" w:line="240" w:lineRule="auto"/>
        <w:ind w:firstLine="567"/>
        <w:jc w:val="center"/>
        <w:rPr>
          <w:rFonts w:ascii="Times New Roman" w:hAnsi="Times New Roman" w:cs="Times New Roman"/>
          <w:b/>
          <w:bCs/>
          <w:color w:val="231F20"/>
          <w:sz w:val="24"/>
          <w:szCs w:val="24"/>
        </w:rPr>
      </w:pPr>
      <w:r w:rsidRPr="00346EEC">
        <w:rPr>
          <w:rFonts w:ascii="Times New Roman" w:hAnsi="Times New Roman" w:cs="Times New Roman"/>
          <w:b/>
          <w:bCs/>
          <w:color w:val="231F20"/>
          <w:sz w:val="24"/>
          <w:szCs w:val="24"/>
        </w:rPr>
        <w:t>Основы знаний</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 xml:space="preserve">Правила безопасности занятий физическими упражнениями с предметами, с использованием оборудования. Пространственное расположение ориентиров и инвентаря при занятиях физическими упражнениями: впереди-позади, вверху-внизу, слева-справа, около, </w:t>
      </w:r>
      <w:proofErr w:type="gramStart"/>
      <w:r w:rsidRPr="00346EEC">
        <w:rPr>
          <w:rFonts w:ascii="Times New Roman" w:hAnsi="Times New Roman" w:cs="Times New Roman"/>
          <w:color w:val="231F20"/>
          <w:sz w:val="24"/>
          <w:szCs w:val="24"/>
        </w:rPr>
        <w:t>между</w:t>
      </w:r>
      <w:proofErr w:type="gramEnd"/>
      <w:r w:rsidRPr="00346EEC">
        <w:rPr>
          <w:rFonts w:ascii="Times New Roman" w:hAnsi="Times New Roman" w:cs="Times New Roman"/>
          <w:color w:val="231F20"/>
          <w:sz w:val="24"/>
          <w:szCs w:val="24"/>
        </w:rPr>
        <w:t xml:space="preserve">. </w:t>
      </w:r>
      <w:proofErr w:type="gramStart"/>
      <w:r w:rsidRPr="00346EEC">
        <w:rPr>
          <w:rFonts w:ascii="Times New Roman" w:hAnsi="Times New Roman" w:cs="Times New Roman"/>
          <w:color w:val="231F20"/>
          <w:sz w:val="24"/>
          <w:szCs w:val="24"/>
        </w:rPr>
        <w:t xml:space="preserve">Отличительные признаки используемого спортивного инвентаря (по цвету: </w:t>
      </w:r>
      <w:r w:rsidRPr="00346EEC">
        <w:rPr>
          <w:rFonts w:ascii="Times New Roman" w:hAnsi="Times New Roman" w:cs="Times New Roman"/>
          <w:color w:val="231F20"/>
          <w:sz w:val="24"/>
          <w:szCs w:val="24"/>
        </w:rPr>
        <w:lastRenderedPageBreak/>
        <w:t>красный, желтый, синий, зеленый; по размеру: большой, маленький, длинный, короткий; по количеству: много, мало, один, больше, меньше, поровну).</w:t>
      </w:r>
      <w:proofErr w:type="gramEnd"/>
    </w:p>
    <w:p w:rsidR="00644C9B" w:rsidRPr="00346EEC" w:rsidRDefault="00644C9B" w:rsidP="00644C9B">
      <w:pPr>
        <w:autoSpaceDE w:val="0"/>
        <w:autoSpaceDN w:val="0"/>
        <w:adjustRightInd w:val="0"/>
        <w:spacing w:after="0" w:line="240" w:lineRule="auto"/>
        <w:ind w:firstLine="567"/>
        <w:jc w:val="center"/>
        <w:rPr>
          <w:rFonts w:ascii="Times New Roman" w:hAnsi="Times New Roman" w:cs="Times New Roman"/>
          <w:b/>
          <w:bCs/>
          <w:color w:val="231F20"/>
          <w:sz w:val="24"/>
          <w:szCs w:val="24"/>
        </w:rPr>
      </w:pPr>
    </w:p>
    <w:p w:rsidR="00644C9B" w:rsidRPr="00346EEC" w:rsidRDefault="00644C9B" w:rsidP="00644C9B">
      <w:pPr>
        <w:autoSpaceDE w:val="0"/>
        <w:autoSpaceDN w:val="0"/>
        <w:adjustRightInd w:val="0"/>
        <w:spacing w:after="0" w:line="240" w:lineRule="auto"/>
        <w:ind w:firstLine="567"/>
        <w:jc w:val="center"/>
        <w:rPr>
          <w:rFonts w:ascii="Times New Roman" w:hAnsi="Times New Roman" w:cs="Times New Roman"/>
          <w:b/>
          <w:bCs/>
          <w:color w:val="231F20"/>
          <w:sz w:val="24"/>
          <w:szCs w:val="24"/>
        </w:rPr>
      </w:pPr>
      <w:r w:rsidRPr="00346EEC">
        <w:rPr>
          <w:rFonts w:ascii="Times New Roman" w:hAnsi="Times New Roman" w:cs="Times New Roman"/>
          <w:b/>
          <w:bCs/>
          <w:color w:val="231F20"/>
          <w:sz w:val="24"/>
          <w:szCs w:val="24"/>
        </w:rPr>
        <w:t>Двигательные умения и навыки</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Строевые упражнения. </w:t>
      </w:r>
      <w:r w:rsidRPr="00346EEC">
        <w:rPr>
          <w:rFonts w:ascii="Times New Roman" w:hAnsi="Times New Roman" w:cs="Times New Roman"/>
          <w:color w:val="231F20"/>
          <w:sz w:val="24"/>
          <w:szCs w:val="24"/>
        </w:rPr>
        <w:t>Построение в шеренгу у (на) линии. Построение в круг, взявшись за руки; перестроение из шеренги в круг. Освоение команд: «Повернулись!», «Кругом!», «В обход по залу шагом марш!», «В одну шеренгу становись!», «В колонну становись!». Передвижение прямо, по кругу, по диагонали.</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Ходьба. </w:t>
      </w:r>
      <w:r w:rsidRPr="00346EEC">
        <w:rPr>
          <w:rFonts w:ascii="Times New Roman" w:hAnsi="Times New Roman" w:cs="Times New Roman"/>
          <w:color w:val="231F20"/>
          <w:sz w:val="24"/>
          <w:szCs w:val="24"/>
        </w:rPr>
        <w:t>Ходьба по начерченным линиям, между линий и ориентиров (стойки, кегли), в ускоренном темпе; то же в парах. Переход с ходьбы на бег.</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Бег. </w:t>
      </w:r>
      <w:r w:rsidRPr="00346EEC">
        <w:rPr>
          <w:rFonts w:ascii="Times New Roman" w:hAnsi="Times New Roman" w:cs="Times New Roman"/>
          <w:color w:val="231F20"/>
          <w:sz w:val="24"/>
          <w:szCs w:val="24"/>
        </w:rPr>
        <w:t xml:space="preserve">Бег с изменением направления в колонне за учителем: </w:t>
      </w:r>
      <w:proofErr w:type="spellStart"/>
      <w:r w:rsidRPr="00346EEC">
        <w:rPr>
          <w:rFonts w:ascii="Times New Roman" w:hAnsi="Times New Roman" w:cs="Times New Roman"/>
          <w:color w:val="231F20"/>
          <w:sz w:val="24"/>
          <w:szCs w:val="24"/>
        </w:rPr>
        <w:t>противоходом</w:t>
      </w:r>
      <w:proofErr w:type="spellEnd"/>
      <w:r w:rsidRPr="00346EEC">
        <w:rPr>
          <w:rFonts w:ascii="Times New Roman" w:hAnsi="Times New Roman" w:cs="Times New Roman"/>
          <w:color w:val="231F20"/>
          <w:sz w:val="24"/>
          <w:szCs w:val="24"/>
        </w:rPr>
        <w:t xml:space="preserve"> налево (направо), змейкой, по диагонали. Бег парами, взявшись за руки.</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Прыжки. </w:t>
      </w:r>
      <w:r w:rsidRPr="00346EEC">
        <w:rPr>
          <w:rFonts w:ascii="Times New Roman" w:hAnsi="Times New Roman" w:cs="Times New Roman"/>
          <w:color w:val="231F20"/>
          <w:sz w:val="24"/>
          <w:szCs w:val="24"/>
        </w:rPr>
        <w:t>Прыжки в длину с места: с гимнастического мостика на мат (активный толчок и взмах рук). Прыжки на двух ногах в правую (левую) сторону через линию, препятствие.</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Броски, ловля, удары. </w:t>
      </w:r>
      <w:r w:rsidRPr="00346EEC">
        <w:rPr>
          <w:rFonts w:ascii="Times New Roman" w:hAnsi="Times New Roman" w:cs="Times New Roman"/>
          <w:color w:val="231F20"/>
          <w:sz w:val="24"/>
          <w:szCs w:val="24"/>
        </w:rPr>
        <w:t>Броски мяча двумя руками вверх и ловля. Броски и ловля мяча в парах: снизу, от груди. Метание малого мяча с места. Передача мяча ногой через препятствие (скамейку).</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Ползание, лазанье и </w:t>
      </w:r>
      <w:proofErr w:type="spellStart"/>
      <w:r w:rsidRPr="00346EEC">
        <w:rPr>
          <w:rFonts w:ascii="Times New Roman" w:hAnsi="Times New Roman" w:cs="Times New Roman"/>
          <w:b/>
          <w:bCs/>
          <w:color w:val="231F20"/>
          <w:sz w:val="24"/>
          <w:szCs w:val="24"/>
        </w:rPr>
        <w:t>перелезание</w:t>
      </w:r>
      <w:proofErr w:type="spellEnd"/>
      <w:r w:rsidRPr="00346EEC">
        <w:rPr>
          <w:rFonts w:ascii="Times New Roman" w:hAnsi="Times New Roman" w:cs="Times New Roman"/>
          <w:b/>
          <w:bCs/>
          <w:color w:val="231F20"/>
          <w:sz w:val="24"/>
          <w:szCs w:val="24"/>
        </w:rPr>
        <w:t xml:space="preserve">. </w:t>
      </w:r>
      <w:r w:rsidRPr="00346EEC">
        <w:rPr>
          <w:rFonts w:ascii="Times New Roman" w:hAnsi="Times New Roman" w:cs="Times New Roman"/>
          <w:color w:val="231F20"/>
          <w:sz w:val="24"/>
          <w:szCs w:val="24"/>
        </w:rPr>
        <w:t xml:space="preserve">В положении лежа на гимнастической скамейке передвижение с помощью рук. Ползание с </w:t>
      </w:r>
      <w:proofErr w:type="spellStart"/>
      <w:r w:rsidRPr="00346EEC">
        <w:rPr>
          <w:rFonts w:ascii="Times New Roman" w:hAnsi="Times New Roman" w:cs="Times New Roman"/>
          <w:color w:val="231F20"/>
          <w:sz w:val="24"/>
          <w:szCs w:val="24"/>
        </w:rPr>
        <w:t>перелезанием</w:t>
      </w:r>
      <w:proofErr w:type="spellEnd"/>
      <w:r w:rsidRPr="00346EEC">
        <w:rPr>
          <w:rFonts w:ascii="Times New Roman" w:hAnsi="Times New Roman" w:cs="Times New Roman"/>
          <w:color w:val="231F20"/>
          <w:sz w:val="24"/>
          <w:szCs w:val="24"/>
        </w:rPr>
        <w:t xml:space="preserve"> через препятствие (горка из матов, гимнастическая скамейка), </w:t>
      </w:r>
      <w:proofErr w:type="spellStart"/>
      <w:r w:rsidRPr="00346EEC">
        <w:rPr>
          <w:rFonts w:ascii="Times New Roman" w:hAnsi="Times New Roman" w:cs="Times New Roman"/>
          <w:color w:val="231F20"/>
          <w:sz w:val="24"/>
          <w:szCs w:val="24"/>
        </w:rPr>
        <w:t>проползание</w:t>
      </w:r>
      <w:proofErr w:type="spellEnd"/>
      <w:r w:rsidRPr="00346EEC">
        <w:rPr>
          <w:rFonts w:ascii="Times New Roman" w:hAnsi="Times New Roman" w:cs="Times New Roman"/>
          <w:color w:val="231F20"/>
          <w:sz w:val="24"/>
          <w:szCs w:val="24"/>
        </w:rPr>
        <w:t xml:space="preserve"> под легко сбиваемой планкой, дугами. Лазанье по гимнастической стенке вверх, вниз.</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Акробатические упражнения и балансировка. </w:t>
      </w:r>
      <w:r w:rsidRPr="00346EEC">
        <w:rPr>
          <w:rFonts w:ascii="Times New Roman" w:hAnsi="Times New Roman" w:cs="Times New Roman"/>
          <w:color w:val="231F20"/>
          <w:sz w:val="24"/>
          <w:szCs w:val="24"/>
        </w:rPr>
        <w:t>Перевороты тела, скатываясь по наклонной плоскости с мягкой поверхностью. Группировка в приседе, лежа на спине. Стойка на одной ноге, вторая поставлена на подъем стопы опорной ноги.</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Передача предметов и переноска грузов. </w:t>
      </w:r>
      <w:r w:rsidRPr="00346EEC">
        <w:rPr>
          <w:rFonts w:ascii="Times New Roman" w:hAnsi="Times New Roman" w:cs="Times New Roman"/>
          <w:color w:val="231F20"/>
          <w:sz w:val="24"/>
          <w:szCs w:val="24"/>
        </w:rPr>
        <w:t>Переноска груза с помощью учителя. Перекладывание мяча (малого и среднего) из одной руки в другую перед собой, за спиной. Переноска в установленное место одного-двух мячей, обручей, кеглей.</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b/>
          <w:bCs/>
          <w:color w:val="231F20"/>
          <w:sz w:val="24"/>
          <w:szCs w:val="24"/>
        </w:rPr>
      </w:pPr>
    </w:p>
    <w:p w:rsidR="00644C9B" w:rsidRPr="00346EEC" w:rsidRDefault="00644C9B" w:rsidP="00644C9B">
      <w:pPr>
        <w:autoSpaceDE w:val="0"/>
        <w:autoSpaceDN w:val="0"/>
        <w:adjustRightInd w:val="0"/>
        <w:spacing w:after="0" w:line="240" w:lineRule="auto"/>
        <w:ind w:firstLine="567"/>
        <w:jc w:val="center"/>
        <w:rPr>
          <w:rFonts w:ascii="Times New Roman" w:hAnsi="Times New Roman" w:cs="Times New Roman"/>
          <w:b/>
          <w:bCs/>
          <w:color w:val="231F20"/>
          <w:sz w:val="24"/>
          <w:szCs w:val="24"/>
        </w:rPr>
      </w:pPr>
      <w:r w:rsidRPr="00346EEC">
        <w:rPr>
          <w:rFonts w:ascii="Times New Roman" w:hAnsi="Times New Roman" w:cs="Times New Roman"/>
          <w:b/>
          <w:bCs/>
          <w:color w:val="231F20"/>
          <w:sz w:val="24"/>
          <w:szCs w:val="24"/>
        </w:rPr>
        <w:t>Развитие двигательных способностей</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Развитие координационных способностей. </w:t>
      </w:r>
      <w:r w:rsidRPr="00346EEC">
        <w:rPr>
          <w:rFonts w:ascii="Times New Roman" w:hAnsi="Times New Roman" w:cs="Times New Roman"/>
          <w:color w:val="231F20"/>
          <w:sz w:val="24"/>
          <w:szCs w:val="24"/>
        </w:rPr>
        <w:t xml:space="preserve">Ходьба, переступая препятствие в 10-15 см. Принятие исходных положений рук с закрытыми глазами по инструкции учителя. Упражнения с флажками в движении. Передача в парах подвешенного на веревке мяча. Маршировка на месте со сменой темпа: </w:t>
      </w:r>
      <w:proofErr w:type="gramStart"/>
      <w:r w:rsidRPr="00346EEC">
        <w:rPr>
          <w:rFonts w:ascii="Times New Roman" w:hAnsi="Times New Roman" w:cs="Times New Roman"/>
          <w:color w:val="231F20"/>
          <w:sz w:val="24"/>
          <w:szCs w:val="24"/>
        </w:rPr>
        <w:t>медленно-быстро</w:t>
      </w:r>
      <w:proofErr w:type="gramEnd"/>
      <w:r w:rsidRPr="00346EEC">
        <w:rPr>
          <w:rFonts w:ascii="Times New Roman" w:hAnsi="Times New Roman" w:cs="Times New Roman"/>
          <w:color w:val="231F20"/>
          <w:sz w:val="24"/>
          <w:szCs w:val="24"/>
        </w:rPr>
        <w:t xml:space="preserve">. Чередование ходьбы и бега сменой медленной и быстрой музыки. Челночный бег. </w:t>
      </w:r>
      <w:proofErr w:type="spellStart"/>
      <w:r w:rsidRPr="00346EEC">
        <w:rPr>
          <w:rFonts w:ascii="Times New Roman" w:hAnsi="Times New Roman" w:cs="Times New Roman"/>
          <w:color w:val="231F20"/>
          <w:sz w:val="24"/>
          <w:szCs w:val="24"/>
        </w:rPr>
        <w:t>Проползание</w:t>
      </w:r>
      <w:proofErr w:type="spellEnd"/>
      <w:r w:rsidRPr="00346EEC">
        <w:rPr>
          <w:rFonts w:ascii="Times New Roman" w:hAnsi="Times New Roman" w:cs="Times New Roman"/>
          <w:color w:val="231F20"/>
          <w:sz w:val="24"/>
          <w:szCs w:val="24"/>
        </w:rPr>
        <w:t xml:space="preserve"> под планкой (шнуром). Переступание через легко сбиваемые препятствия высотой до 30 см. Из </w:t>
      </w:r>
      <w:proofErr w:type="gramStart"/>
      <w:r w:rsidRPr="00346EEC">
        <w:rPr>
          <w:rFonts w:ascii="Times New Roman" w:hAnsi="Times New Roman" w:cs="Times New Roman"/>
          <w:color w:val="231F20"/>
          <w:sz w:val="24"/>
          <w:szCs w:val="24"/>
        </w:rPr>
        <w:t>положения</w:t>
      </w:r>
      <w:proofErr w:type="gramEnd"/>
      <w:r w:rsidRPr="00346EEC">
        <w:rPr>
          <w:rFonts w:ascii="Times New Roman" w:hAnsi="Times New Roman" w:cs="Times New Roman"/>
          <w:color w:val="231F20"/>
          <w:sz w:val="24"/>
          <w:szCs w:val="24"/>
        </w:rPr>
        <w:t xml:space="preserve"> сидя, падение назад, на бок на поролоновый мат. Передача мяча партнеру в шеренге, в колонне. Перешагивание линий, расположенных на разном расстоянии. Стойка на носках (5-10 с). Стойка в положении правая ступня впереди левой (</w:t>
      </w:r>
      <w:proofErr w:type="gramStart"/>
      <w:r w:rsidRPr="00346EEC">
        <w:rPr>
          <w:rFonts w:ascii="Times New Roman" w:hAnsi="Times New Roman" w:cs="Times New Roman"/>
          <w:color w:val="231F20"/>
          <w:sz w:val="24"/>
          <w:szCs w:val="24"/>
        </w:rPr>
        <w:t>и</w:t>
      </w:r>
      <w:proofErr w:type="gramEnd"/>
      <w:r w:rsidRPr="00346EEC">
        <w:rPr>
          <w:rFonts w:ascii="Times New Roman" w:hAnsi="Times New Roman" w:cs="Times New Roman"/>
          <w:color w:val="231F20"/>
          <w:sz w:val="24"/>
          <w:szCs w:val="24"/>
        </w:rPr>
        <w:t xml:space="preserve"> наоборот) с открытыми и закрытыми глазами (5-10 с).</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iCs/>
          <w:color w:val="231F20"/>
          <w:sz w:val="24"/>
          <w:szCs w:val="24"/>
        </w:rPr>
        <w:t xml:space="preserve">Подвижные игры и игровые упражнения: </w:t>
      </w:r>
      <w:proofErr w:type="gramStart"/>
      <w:r w:rsidRPr="00346EEC">
        <w:rPr>
          <w:rFonts w:ascii="Times New Roman" w:hAnsi="Times New Roman" w:cs="Times New Roman"/>
          <w:color w:val="231F20"/>
          <w:sz w:val="24"/>
          <w:szCs w:val="24"/>
        </w:rPr>
        <w:t>«Берегись автомобиля», «Рыбаки», «Догони обруч», «Толкни мяч», «Поищем кубики», «Не урони мяч», «Отбей коробку», «Кегельбан», «Раз, два, левой — как солдаты», «Полощем белье», «Стряхиваем воду».</w:t>
      </w:r>
      <w:proofErr w:type="gramEnd"/>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Развитие силовых и скоростно-силовых способностей. </w:t>
      </w:r>
      <w:r w:rsidRPr="00346EEC">
        <w:rPr>
          <w:rFonts w:ascii="Times New Roman" w:hAnsi="Times New Roman" w:cs="Times New Roman"/>
          <w:color w:val="231F20"/>
          <w:sz w:val="24"/>
          <w:szCs w:val="24"/>
        </w:rPr>
        <w:t xml:space="preserve">Броски резинового, баскетбольного мяча двумя руками из-за головы в стену с расстояния 2-3 м. Метание малого мяча с места ведущей рукой в стену с расстояния 4 и более метра. Стоя (сидя) толкание набивного мяча в указанный сектор (лежащий на полу, приставленный к стене обруч). Поднимание набивного мяча вперед, вверх, опускание вниз.  Вис на гимнастической стенке (от ног до пола - 10 см). Спрыгивание с высоты 20-30 см (на </w:t>
      </w:r>
      <w:r w:rsidRPr="00346EEC">
        <w:rPr>
          <w:rFonts w:ascii="Times New Roman" w:hAnsi="Times New Roman" w:cs="Times New Roman"/>
          <w:color w:val="231F20"/>
          <w:sz w:val="24"/>
          <w:szCs w:val="24"/>
        </w:rPr>
        <w:lastRenderedPageBreak/>
        <w:t xml:space="preserve">мягкую поверхность). Прыжки на одной ноге: держась за руки помощника, у опоры и </w:t>
      </w:r>
      <w:proofErr w:type="gramStart"/>
      <w:r w:rsidRPr="00346EEC">
        <w:rPr>
          <w:rFonts w:ascii="Times New Roman" w:hAnsi="Times New Roman" w:cs="Times New Roman"/>
          <w:color w:val="231F20"/>
          <w:sz w:val="24"/>
          <w:szCs w:val="24"/>
        </w:rPr>
        <w:t>без</w:t>
      </w:r>
      <w:proofErr w:type="gramEnd"/>
      <w:r w:rsidRPr="00346EEC">
        <w:rPr>
          <w:rFonts w:ascii="Times New Roman" w:hAnsi="Times New Roman" w:cs="Times New Roman"/>
          <w:color w:val="231F20"/>
          <w:sz w:val="24"/>
          <w:szCs w:val="24"/>
        </w:rPr>
        <w:t>. Ходьба одной ногой по гимнастической скамейке, другой по полу.</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iCs/>
          <w:color w:val="231F20"/>
          <w:sz w:val="24"/>
          <w:szCs w:val="24"/>
        </w:rPr>
        <w:t xml:space="preserve">Подвижные игры и игровые упражнения: </w:t>
      </w:r>
      <w:r w:rsidRPr="00346EEC">
        <w:rPr>
          <w:rFonts w:ascii="Times New Roman" w:hAnsi="Times New Roman" w:cs="Times New Roman"/>
          <w:color w:val="231F20"/>
          <w:sz w:val="24"/>
          <w:szCs w:val="24"/>
        </w:rPr>
        <w:t>«Борода», «Прыжки по полоскам», «Сбей кегли», «Не урони мяч», «Отбей коробку», «Велосипедист».</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Развитие скоростных способностей. </w:t>
      </w:r>
      <w:r w:rsidRPr="00346EEC">
        <w:rPr>
          <w:rFonts w:ascii="Times New Roman" w:hAnsi="Times New Roman" w:cs="Times New Roman"/>
          <w:color w:val="231F20"/>
          <w:sz w:val="24"/>
          <w:szCs w:val="24"/>
        </w:rPr>
        <w:t xml:space="preserve">Ускорения, быстрое </w:t>
      </w:r>
      <w:proofErr w:type="spellStart"/>
      <w:r w:rsidRPr="00346EEC">
        <w:rPr>
          <w:rFonts w:ascii="Times New Roman" w:hAnsi="Times New Roman" w:cs="Times New Roman"/>
          <w:color w:val="231F20"/>
          <w:sz w:val="24"/>
          <w:szCs w:val="24"/>
        </w:rPr>
        <w:t>пробегание</w:t>
      </w:r>
      <w:proofErr w:type="spellEnd"/>
      <w:r w:rsidRPr="00346EEC">
        <w:rPr>
          <w:rFonts w:ascii="Times New Roman" w:hAnsi="Times New Roman" w:cs="Times New Roman"/>
          <w:color w:val="231F20"/>
          <w:sz w:val="24"/>
          <w:szCs w:val="24"/>
        </w:rPr>
        <w:t xml:space="preserve"> отрезков до 15 м. </w:t>
      </w:r>
      <w:proofErr w:type="gramStart"/>
      <w:r w:rsidRPr="00346EEC">
        <w:rPr>
          <w:rFonts w:ascii="Times New Roman" w:hAnsi="Times New Roman" w:cs="Times New Roman"/>
          <w:color w:val="231F20"/>
          <w:sz w:val="24"/>
          <w:szCs w:val="24"/>
        </w:rPr>
        <w:t>Ходьба</w:t>
      </w:r>
      <w:proofErr w:type="gramEnd"/>
      <w:r w:rsidRPr="00346EEC">
        <w:rPr>
          <w:rFonts w:ascii="Times New Roman" w:hAnsi="Times New Roman" w:cs="Times New Roman"/>
          <w:color w:val="231F20"/>
          <w:sz w:val="24"/>
          <w:szCs w:val="24"/>
        </w:rPr>
        <w:t xml:space="preserve"> ускоренная с переходом на бег, переход с бега на ходьбу. Бег с остановками по сигналу. Бег с подскоками. Перекатывание друг другу мяча, гимнастического обруча и его ловля.</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iCs/>
          <w:color w:val="231F20"/>
          <w:sz w:val="24"/>
          <w:szCs w:val="24"/>
        </w:rPr>
        <w:t xml:space="preserve">Подвижные игры и игровые упражнения: </w:t>
      </w:r>
      <w:r w:rsidRPr="00346EEC">
        <w:rPr>
          <w:rFonts w:ascii="Times New Roman" w:hAnsi="Times New Roman" w:cs="Times New Roman"/>
          <w:color w:val="231F20"/>
          <w:sz w:val="24"/>
          <w:szCs w:val="24"/>
        </w:rPr>
        <w:t>«Быстрее лови», «Догони меня», «Берегись автомобиля», «Догони обруч», «Кто выше бросит мяч», «Летающая тарелка».</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Развитие подвижности суставов. </w:t>
      </w:r>
      <w:r w:rsidRPr="00346EEC">
        <w:rPr>
          <w:rFonts w:ascii="Times New Roman" w:hAnsi="Times New Roman" w:cs="Times New Roman"/>
          <w:color w:val="231F20"/>
          <w:sz w:val="24"/>
          <w:szCs w:val="24"/>
        </w:rPr>
        <w:t xml:space="preserve">Одновременные движения кистями рук: пальцы врозь, кисть в кулак, круговые движения кистей, разведение и приведение пальцев. Стоя (сидя) упражнения с флажками: поднимание рук вверх, в стороны, вперед, круговые движения, помахивание флажками над головой. Наклоны и повороты </w:t>
      </w:r>
      <w:proofErr w:type="gramStart"/>
      <w:r w:rsidRPr="00346EEC">
        <w:rPr>
          <w:rFonts w:ascii="Times New Roman" w:hAnsi="Times New Roman" w:cs="Times New Roman"/>
          <w:color w:val="231F20"/>
          <w:sz w:val="24"/>
          <w:szCs w:val="24"/>
        </w:rPr>
        <w:t>туловища</w:t>
      </w:r>
      <w:proofErr w:type="gramEnd"/>
      <w:r w:rsidRPr="00346EEC">
        <w:rPr>
          <w:rFonts w:ascii="Times New Roman" w:hAnsi="Times New Roman" w:cs="Times New Roman"/>
          <w:color w:val="231F20"/>
          <w:sz w:val="24"/>
          <w:szCs w:val="24"/>
        </w:rPr>
        <w:t xml:space="preserve"> стоя, сидя; поднимание, сгибание, ног, касание ногой подвешенного ориентира. </w:t>
      </w:r>
      <w:proofErr w:type="spellStart"/>
      <w:r w:rsidRPr="00346EEC">
        <w:rPr>
          <w:rFonts w:ascii="Times New Roman" w:hAnsi="Times New Roman" w:cs="Times New Roman"/>
          <w:color w:val="231F20"/>
          <w:sz w:val="24"/>
          <w:szCs w:val="24"/>
        </w:rPr>
        <w:t>Полуприседы</w:t>
      </w:r>
      <w:proofErr w:type="spellEnd"/>
      <w:r w:rsidRPr="00346EEC">
        <w:rPr>
          <w:rFonts w:ascii="Times New Roman" w:hAnsi="Times New Roman" w:cs="Times New Roman"/>
          <w:color w:val="231F20"/>
          <w:sz w:val="24"/>
          <w:szCs w:val="24"/>
        </w:rPr>
        <w:t xml:space="preserve"> и приседы в основной и широкой стойках.</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Развитие выносливости. </w:t>
      </w:r>
      <w:r w:rsidRPr="00346EEC">
        <w:rPr>
          <w:rFonts w:ascii="Times New Roman" w:hAnsi="Times New Roman" w:cs="Times New Roman"/>
          <w:color w:val="231F20"/>
          <w:sz w:val="24"/>
          <w:szCs w:val="24"/>
        </w:rPr>
        <w:t>Повторные 10-20-секундные пробежки в произвольном темпе. Чередование ходьбы и бега на расстояние до 200 м. Медленный продолжительный бег с учителем. Безостановочная ходьба на расстояние 200-400 м. Бег с набивным мячом до 1 кг (переноска на 20-30 м). Непрерывный бег трусцой до 2 мин. Комплекс из 5-6 упражнений (игровых заданий) для развития мышц рук и плечевого пояса.</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iCs/>
          <w:color w:val="231F20"/>
          <w:sz w:val="24"/>
          <w:szCs w:val="24"/>
        </w:rPr>
        <w:t xml:space="preserve">Подвижные игры и игровые упражнения: </w:t>
      </w:r>
      <w:r w:rsidRPr="00346EEC">
        <w:rPr>
          <w:rFonts w:ascii="Times New Roman" w:hAnsi="Times New Roman" w:cs="Times New Roman"/>
          <w:color w:val="231F20"/>
          <w:sz w:val="24"/>
          <w:szCs w:val="24"/>
        </w:rPr>
        <w:t>«Рыбаки», «Берегись автомобиля», «Прыжки по полоскам».</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color w:val="231F20"/>
          <w:sz w:val="24"/>
          <w:szCs w:val="24"/>
        </w:rPr>
        <w:t xml:space="preserve">Развитие мелкой моторики. </w:t>
      </w:r>
      <w:r w:rsidRPr="00346EEC">
        <w:rPr>
          <w:rFonts w:ascii="Times New Roman" w:hAnsi="Times New Roman" w:cs="Times New Roman"/>
          <w:color w:val="231F20"/>
          <w:sz w:val="24"/>
          <w:szCs w:val="24"/>
        </w:rPr>
        <w:t>Сидя, чередуя руки, перехватывать вертикально стоящую палку, перемещая кисти по направлению вверх и обратно. Вставление палочек в подготовленные на доске отверстия и т. п. Разрывание одного и нескольких сложенных вместе листов бумаги. Противопоставление большого пальца каждому пальцу отдельно и всем вместе. Массирование пальцев рук.</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iCs/>
          <w:color w:val="231F20"/>
          <w:sz w:val="24"/>
          <w:szCs w:val="24"/>
        </w:rPr>
        <w:t>Подвижные игры и игровые упражнения:</w:t>
      </w:r>
      <w:r w:rsidRPr="00346EEC">
        <w:rPr>
          <w:rFonts w:ascii="Times New Roman" w:hAnsi="Times New Roman" w:cs="Times New Roman"/>
          <w:color w:val="231F20"/>
          <w:sz w:val="24"/>
          <w:szCs w:val="24"/>
        </w:rPr>
        <w:t xml:space="preserve"> «Собери», «Толкни мяч», «Не урони мяч», «Пирамида».</w:t>
      </w:r>
    </w:p>
    <w:p w:rsidR="00644C9B" w:rsidRPr="00346EEC" w:rsidRDefault="00644C9B" w:rsidP="00644C9B">
      <w:pPr>
        <w:autoSpaceDE w:val="0"/>
        <w:autoSpaceDN w:val="0"/>
        <w:adjustRightInd w:val="0"/>
        <w:spacing w:after="0" w:line="240" w:lineRule="auto"/>
        <w:ind w:firstLine="567"/>
        <w:jc w:val="center"/>
        <w:rPr>
          <w:rFonts w:ascii="Times New Roman" w:hAnsi="Times New Roman" w:cs="Times New Roman"/>
          <w:b/>
          <w:bCs/>
          <w:iCs/>
          <w:color w:val="231F20"/>
          <w:sz w:val="24"/>
          <w:szCs w:val="24"/>
        </w:rPr>
      </w:pPr>
      <w:r w:rsidRPr="00346EEC">
        <w:rPr>
          <w:rFonts w:ascii="Times New Roman" w:hAnsi="Times New Roman" w:cs="Times New Roman"/>
          <w:b/>
          <w:bCs/>
          <w:iCs/>
          <w:color w:val="231F20"/>
          <w:sz w:val="24"/>
          <w:szCs w:val="24"/>
        </w:rPr>
        <w:t>Коррекционно-развивающие упражнения</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 xml:space="preserve">Ловля мяча после отскока от пола, от стены. </w:t>
      </w:r>
      <w:proofErr w:type="gramStart"/>
      <w:r w:rsidRPr="00346EEC">
        <w:rPr>
          <w:rFonts w:ascii="Times New Roman" w:hAnsi="Times New Roman" w:cs="Times New Roman"/>
          <w:color w:val="231F20"/>
          <w:sz w:val="24"/>
          <w:szCs w:val="24"/>
        </w:rPr>
        <w:t>Двигательные действия по команде учителя («Шагом марш!», «Стой!» и др.), сигналу (свистком, хлопками, музыкой), жестом.</w:t>
      </w:r>
      <w:proofErr w:type="gramEnd"/>
      <w:r w:rsidRPr="00346EEC">
        <w:rPr>
          <w:rFonts w:ascii="Times New Roman" w:hAnsi="Times New Roman" w:cs="Times New Roman"/>
          <w:color w:val="231F20"/>
          <w:sz w:val="24"/>
          <w:szCs w:val="24"/>
        </w:rPr>
        <w:t xml:space="preserve"> Сидя с зажатым между коленями мячом сгибание и разгибание ног. Массирование рефлексогенных зон на подошвах ног.</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t>Задания с продолжительным выдохом и глубоким вдохом: длительное произношение гласного звука ([а], [о], [у]). Вдох носом с прикрытым ладонью ртом. Наклоны туловища вправо, влево, касаясь спиной вертикальной плоскости: руки на пояс, в стороны, вверх. Наклоны и повороты прямого туловища с гимнастической палкой на лопатках. Переноска предмета (книги, подушечки) на голове. Катание стопами мяча, гимнастической палки, массажного валика. Ходьба вдоль и приставными шагами боком по лежащему на полу канату. Ходьба по массажному коврику (по траве, гальке, гравию).</w:t>
      </w:r>
    </w:p>
    <w:p w:rsidR="00644C9B" w:rsidRPr="00346EEC"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b/>
          <w:bCs/>
          <w:iCs/>
          <w:color w:val="231F20"/>
          <w:sz w:val="24"/>
          <w:szCs w:val="24"/>
        </w:rPr>
        <w:t xml:space="preserve">Подвижные игры и игровые упражнения: </w:t>
      </w:r>
      <w:r w:rsidRPr="00346EEC">
        <w:rPr>
          <w:rFonts w:ascii="Times New Roman" w:hAnsi="Times New Roman" w:cs="Times New Roman"/>
          <w:color w:val="231F20"/>
          <w:sz w:val="24"/>
          <w:szCs w:val="24"/>
        </w:rPr>
        <w:t xml:space="preserve">«Слепой музыкант», «Собери», «Подвижная цель», «Отбей коробку», «Угадай звук», «Кегельбан», «Длинные ножки идут по дорожке! Короткие ножки идут по дорожке!», «Быстрее! </w:t>
      </w:r>
      <w:proofErr w:type="gramStart"/>
      <w:r w:rsidRPr="00346EEC">
        <w:rPr>
          <w:rFonts w:ascii="Times New Roman" w:hAnsi="Times New Roman" w:cs="Times New Roman"/>
          <w:color w:val="231F20"/>
          <w:sz w:val="24"/>
          <w:szCs w:val="24"/>
        </w:rPr>
        <w:t>Медленнее!», «Угадай, кто это», «Поищем кубики», «Паровозик», «Что изменилось?», «Волшебный мешок», «Силач», «Берегись автомобиля», «Жуки», «Как сдувается шар», «Как жужжит жук», «Как звенит комар», «Как стучат вагоны», «Одуванчик», «Воздушный шарик», «Хохот», «Кашель», «Ау-ау», «Стройные березки», «Кто как ходит».</w:t>
      </w:r>
      <w:proofErr w:type="gramEnd"/>
    </w:p>
    <w:p w:rsidR="00644C9B" w:rsidRDefault="00644C9B"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r w:rsidRPr="00346EEC">
        <w:rPr>
          <w:rFonts w:ascii="Times New Roman" w:hAnsi="Times New Roman" w:cs="Times New Roman"/>
          <w:color w:val="231F20"/>
          <w:sz w:val="24"/>
          <w:szCs w:val="24"/>
        </w:rPr>
        <w:lastRenderedPageBreak/>
        <w:t xml:space="preserve">Представленные </w:t>
      </w:r>
      <w:r w:rsidRPr="00346EEC">
        <w:rPr>
          <w:rFonts w:ascii="Times New Roman" w:hAnsi="Times New Roman" w:cs="Times New Roman"/>
          <w:color w:val="FF0000"/>
          <w:sz w:val="24"/>
          <w:szCs w:val="24"/>
        </w:rPr>
        <w:t xml:space="preserve"> </w:t>
      </w:r>
      <w:r w:rsidRPr="00346EEC">
        <w:rPr>
          <w:rFonts w:ascii="Times New Roman" w:hAnsi="Times New Roman" w:cs="Times New Roman"/>
          <w:color w:val="231F20"/>
          <w:sz w:val="24"/>
          <w:szCs w:val="24"/>
        </w:rPr>
        <w:t>коррекционно-развивающие упражнения, упражнения для выработки правильного дыхания, профилактики нарушений осанки, плоскостопия и т. д., являются неотъемлемой частью образовательного процесса и постоянно используются на уроках.</w:t>
      </w:r>
    </w:p>
    <w:p w:rsidR="009B60F0" w:rsidRPr="00346EEC" w:rsidRDefault="009B60F0" w:rsidP="00644C9B">
      <w:pPr>
        <w:autoSpaceDE w:val="0"/>
        <w:autoSpaceDN w:val="0"/>
        <w:adjustRightInd w:val="0"/>
        <w:spacing w:after="0" w:line="240" w:lineRule="auto"/>
        <w:ind w:firstLine="567"/>
        <w:jc w:val="both"/>
        <w:rPr>
          <w:rFonts w:ascii="Times New Roman" w:hAnsi="Times New Roman" w:cs="Times New Roman"/>
          <w:color w:val="231F20"/>
          <w:sz w:val="24"/>
          <w:szCs w:val="24"/>
        </w:rPr>
      </w:pPr>
    </w:p>
    <w:p w:rsidR="00644C9B" w:rsidRPr="00346EEC" w:rsidRDefault="00644C9B" w:rsidP="009B60F0">
      <w:pPr>
        <w:autoSpaceDE w:val="0"/>
        <w:autoSpaceDN w:val="0"/>
        <w:adjustRightInd w:val="0"/>
        <w:spacing w:after="0" w:line="240" w:lineRule="auto"/>
        <w:jc w:val="both"/>
        <w:rPr>
          <w:rFonts w:ascii="Times New Roman" w:hAnsi="Times New Roman" w:cs="Times New Roman"/>
          <w:b/>
          <w:color w:val="231F20"/>
          <w:sz w:val="24"/>
          <w:szCs w:val="24"/>
        </w:rPr>
      </w:pPr>
      <w:r w:rsidRPr="00346EEC">
        <w:rPr>
          <w:rFonts w:ascii="Times New Roman" w:hAnsi="Times New Roman" w:cs="Times New Roman"/>
          <w:b/>
          <w:color w:val="231F20"/>
          <w:sz w:val="24"/>
          <w:szCs w:val="24"/>
        </w:rPr>
        <w:t>2.3 Программа нравственного развития</w:t>
      </w:r>
    </w:p>
    <w:p w:rsidR="00786485" w:rsidRPr="00346EEC" w:rsidRDefault="00786485" w:rsidP="00997624">
      <w:pPr>
        <w:spacing w:after="0" w:line="240" w:lineRule="auto"/>
        <w:jc w:val="center"/>
        <w:rPr>
          <w:rFonts w:ascii="Times New Roman" w:eastAsia="Times New Roman" w:hAnsi="Times New Roman" w:cs="Times New Roman"/>
          <w:b/>
          <w:sz w:val="24"/>
          <w:szCs w:val="24"/>
        </w:rPr>
      </w:pPr>
    </w:p>
    <w:p w:rsidR="00786485" w:rsidRPr="00346EEC" w:rsidRDefault="00786485" w:rsidP="00997624">
      <w:pPr>
        <w:spacing w:after="0" w:line="240" w:lineRule="auto"/>
        <w:jc w:val="center"/>
        <w:rPr>
          <w:rFonts w:ascii="Times New Roman" w:eastAsia="Times New Roman" w:hAnsi="Times New Roman" w:cs="Times New Roman"/>
          <w:b/>
          <w:sz w:val="24"/>
          <w:szCs w:val="24"/>
        </w:rPr>
      </w:pP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Программа предлагает следующие направления </w:t>
      </w:r>
      <w:r w:rsidRPr="00346EEC">
        <w:rPr>
          <w:rFonts w:ascii="Times New Roman" w:eastAsia="Times New Roman" w:hAnsi="Times New Roman" w:cs="Times New Roman"/>
          <w:bCs/>
          <w:sz w:val="24"/>
          <w:szCs w:val="24"/>
          <w:lang w:eastAsia="ar-SA"/>
        </w:rPr>
        <w:t xml:space="preserve">нравственного развития </w:t>
      </w:r>
      <w:proofErr w:type="gramStart"/>
      <w:r w:rsidRPr="00346EEC">
        <w:rPr>
          <w:rFonts w:ascii="Times New Roman" w:eastAsia="Times New Roman" w:hAnsi="Times New Roman" w:cs="Times New Roman"/>
          <w:bCs/>
          <w:sz w:val="24"/>
          <w:szCs w:val="24"/>
          <w:lang w:eastAsia="ar-SA"/>
        </w:rPr>
        <w:t>обучающихся</w:t>
      </w:r>
      <w:proofErr w:type="gramEnd"/>
      <w:r w:rsidRPr="00346EEC">
        <w:rPr>
          <w:rFonts w:ascii="Times New Roman" w:eastAsia="Times New Roman" w:hAnsi="Times New Roman" w:cs="Times New Roman"/>
          <w:sz w:val="24"/>
          <w:szCs w:val="24"/>
          <w:lang w:eastAsia="ar-SA"/>
        </w:rPr>
        <w:t>:</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Отношение к себе и к другим, как к </w:t>
      </w:r>
      <w:proofErr w:type="spellStart"/>
      <w:r w:rsidRPr="00346EEC">
        <w:rPr>
          <w:rFonts w:ascii="Times New Roman" w:eastAsia="Times New Roman" w:hAnsi="Times New Roman" w:cs="Times New Roman"/>
          <w:sz w:val="24"/>
          <w:szCs w:val="24"/>
          <w:lang w:eastAsia="ar-SA"/>
        </w:rPr>
        <w:t>самоценности</w:t>
      </w:r>
      <w:proofErr w:type="spellEnd"/>
      <w:r w:rsidRPr="00346EEC">
        <w:rPr>
          <w:rFonts w:ascii="Times New Roman" w:eastAsia="Times New Roman" w:hAnsi="Times New Roman" w:cs="Times New Roman"/>
          <w:sz w:val="24"/>
          <w:szCs w:val="24"/>
          <w:lang w:eastAsia="ar-SA"/>
        </w:rPr>
        <w:t xml:space="preserve">. Воспитание чувства уважения </w:t>
      </w:r>
      <w:proofErr w:type="gramStart"/>
      <w:r w:rsidRPr="00346EEC">
        <w:rPr>
          <w:rFonts w:ascii="Times New Roman" w:eastAsia="Times New Roman" w:hAnsi="Times New Roman" w:cs="Times New Roman"/>
          <w:sz w:val="24"/>
          <w:szCs w:val="24"/>
          <w:lang w:eastAsia="ar-SA"/>
        </w:rPr>
        <w:t>к</w:t>
      </w:r>
      <w:proofErr w:type="gramEnd"/>
      <w:r w:rsidRPr="00346EEC">
        <w:rPr>
          <w:rFonts w:ascii="Times New Roman" w:eastAsia="Times New Roman" w:hAnsi="Times New Roman" w:cs="Times New Roman"/>
          <w:sz w:val="24"/>
          <w:szCs w:val="24"/>
          <w:lang w:eastAsia="ar-SA"/>
        </w:rPr>
        <w:t xml:space="preserve"> </w:t>
      </w:r>
      <w:proofErr w:type="gramStart"/>
      <w:r w:rsidRPr="00346EEC">
        <w:rPr>
          <w:rFonts w:ascii="Times New Roman" w:eastAsia="Times New Roman" w:hAnsi="Times New Roman" w:cs="Times New Roman"/>
          <w:sz w:val="24"/>
          <w:szCs w:val="24"/>
          <w:lang w:eastAsia="ar-SA"/>
        </w:rPr>
        <w:t>друг</w:t>
      </w:r>
      <w:proofErr w:type="gramEnd"/>
      <w:r w:rsidRPr="00346EEC">
        <w:rPr>
          <w:rFonts w:ascii="Times New Roman" w:eastAsia="Times New Roman" w:hAnsi="Times New Roman" w:cs="Times New Roman"/>
          <w:sz w:val="24"/>
          <w:szCs w:val="24"/>
          <w:lang w:eastAsia="ar-SA"/>
        </w:rPr>
        <w:t xml:space="preserve">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Осмысление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lastRenderedPageBreak/>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46EEC">
        <w:rPr>
          <w:rFonts w:ascii="Times New Roman" w:eastAsia="Times New Roman" w:hAnsi="Times New Roman" w:cs="Times New Roman"/>
          <w:sz w:val="24"/>
          <w:szCs w:val="24"/>
          <w:lang w:eastAsia="ar-SA"/>
        </w:rPr>
        <w:t>со</w:t>
      </w:r>
      <w:proofErr w:type="gramEnd"/>
      <w:r w:rsidRPr="00346EEC">
        <w:rPr>
          <w:rFonts w:ascii="Times New Roman" w:eastAsia="Times New Roman" w:hAnsi="Times New Roman" w:cs="Times New Roman"/>
          <w:sz w:val="24"/>
          <w:szCs w:val="24"/>
          <w:lang w:eastAsia="ar-SA"/>
        </w:rPr>
        <w:t xml:space="preserve"> взрослым, который своим уважительным отношением (с </w:t>
      </w:r>
      <w:proofErr w:type="spellStart"/>
      <w:r w:rsidRPr="00346EEC">
        <w:rPr>
          <w:rFonts w:ascii="Times New Roman" w:eastAsia="Times New Roman" w:hAnsi="Times New Roman" w:cs="Times New Roman"/>
          <w:sz w:val="24"/>
          <w:szCs w:val="24"/>
          <w:lang w:eastAsia="ar-SA"/>
        </w:rPr>
        <w:t>эмпатией</w:t>
      </w:r>
      <w:proofErr w:type="spellEnd"/>
      <w:r w:rsidRPr="00346EEC">
        <w:rPr>
          <w:rFonts w:ascii="Times New Roman" w:eastAsia="Times New Roman" w:hAnsi="Times New Roman" w:cs="Times New Roman"/>
          <w:sz w:val="24"/>
          <w:szCs w:val="24"/>
          <w:lang w:eastAsia="ar-SA"/>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w:t>
      </w:r>
      <w:proofErr w:type="gramStart"/>
      <w:r w:rsidRPr="00346EEC">
        <w:rPr>
          <w:rFonts w:ascii="Times New Roman" w:eastAsia="Times New Roman" w:hAnsi="Times New Roman" w:cs="Times New Roman"/>
          <w:sz w:val="24"/>
          <w:szCs w:val="24"/>
          <w:lang w:eastAsia="ar-SA"/>
        </w:rPr>
        <w:t>вероисповедания</w:t>
      </w:r>
      <w:proofErr w:type="gramEnd"/>
      <w:r w:rsidRPr="00346EEC">
        <w:rPr>
          <w:rFonts w:ascii="Times New Roman" w:eastAsia="Times New Roman" w:hAnsi="Times New Roman" w:cs="Times New Roman"/>
          <w:sz w:val="24"/>
          <w:szCs w:val="24"/>
          <w:lang w:eastAsia="ar-SA"/>
        </w:rPr>
        <w:t xml:space="preserve">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7F505F" w:rsidRPr="00346EEC" w:rsidRDefault="007F505F" w:rsidP="00AE7312">
      <w:pPr>
        <w:suppressAutoHyphens/>
        <w:spacing w:after="0" w:line="240" w:lineRule="atLeast"/>
        <w:ind w:firstLine="708"/>
        <w:jc w:val="both"/>
        <w:rPr>
          <w:rFonts w:ascii="Times New Roman" w:eastAsia="Times New Roman" w:hAnsi="Times New Roman" w:cs="Times New Roman"/>
          <w:sz w:val="24"/>
          <w:szCs w:val="24"/>
          <w:lang w:eastAsia="ar-SA"/>
        </w:rPr>
      </w:pPr>
    </w:p>
    <w:p w:rsidR="00644C9B" w:rsidRPr="00346EEC" w:rsidRDefault="00644C9B" w:rsidP="00644C9B">
      <w:pPr>
        <w:suppressAutoHyphens/>
        <w:spacing w:after="0" w:line="360" w:lineRule="auto"/>
        <w:rPr>
          <w:rFonts w:ascii="Times New Roman" w:eastAsia="Times New Roman" w:hAnsi="Times New Roman" w:cs="Times New Roman"/>
          <w:b/>
          <w:sz w:val="28"/>
          <w:szCs w:val="28"/>
          <w:lang w:eastAsia="ar-SA"/>
        </w:rPr>
      </w:pPr>
      <w:r w:rsidRPr="00346EEC">
        <w:rPr>
          <w:rFonts w:ascii="Times New Roman" w:eastAsia="Times New Roman" w:hAnsi="Times New Roman" w:cs="Times New Roman"/>
          <w:b/>
          <w:sz w:val="28"/>
          <w:szCs w:val="28"/>
          <w:lang w:eastAsia="ar-SA"/>
        </w:rPr>
        <w:t xml:space="preserve">2.4. Программа формирования экологической культуры, </w:t>
      </w:r>
    </w:p>
    <w:p w:rsidR="00644C9B" w:rsidRPr="00346EEC" w:rsidRDefault="00644C9B" w:rsidP="00644C9B">
      <w:pPr>
        <w:suppressAutoHyphens/>
        <w:spacing w:after="0" w:line="360" w:lineRule="auto"/>
        <w:rPr>
          <w:rFonts w:ascii="Times New Roman" w:eastAsia="Times New Roman" w:hAnsi="Times New Roman" w:cs="Times New Roman"/>
          <w:b/>
          <w:sz w:val="28"/>
          <w:szCs w:val="28"/>
          <w:lang w:eastAsia="ar-SA"/>
        </w:rPr>
      </w:pPr>
      <w:r w:rsidRPr="00346EEC">
        <w:rPr>
          <w:rFonts w:ascii="Times New Roman" w:eastAsia="Times New Roman" w:hAnsi="Times New Roman" w:cs="Times New Roman"/>
          <w:b/>
          <w:sz w:val="28"/>
          <w:szCs w:val="28"/>
          <w:lang w:eastAsia="ar-SA"/>
        </w:rPr>
        <w:t>здорового и безопасного образа жизни</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46EEC">
        <w:rPr>
          <w:rFonts w:ascii="Times New Roman" w:eastAsia="Times New Roman" w:hAnsi="Times New Roman" w:cs="Times New Roman"/>
          <w:sz w:val="24"/>
          <w:szCs w:val="24"/>
          <w:lang w:eastAsia="ar-SA"/>
        </w:rPr>
        <w:t>обучающихся</w:t>
      </w:r>
      <w:proofErr w:type="gramEnd"/>
      <w:r w:rsidRPr="00346EEC">
        <w:rPr>
          <w:rFonts w:ascii="Times New Roman" w:eastAsia="Times New Roman" w:hAnsi="Times New Roman" w:cs="Times New Roman"/>
          <w:sz w:val="24"/>
          <w:szCs w:val="24"/>
          <w:lang w:eastAsia="ar-SA"/>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644C9B" w:rsidRPr="00346EEC" w:rsidRDefault="00644C9B" w:rsidP="0006380A">
      <w:pPr>
        <w:numPr>
          <w:ilvl w:val="0"/>
          <w:numId w:val="15"/>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44C9B" w:rsidRPr="00346EEC" w:rsidRDefault="00644C9B" w:rsidP="0006380A">
      <w:pPr>
        <w:numPr>
          <w:ilvl w:val="0"/>
          <w:numId w:val="15"/>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644C9B" w:rsidRPr="00346EEC" w:rsidRDefault="00644C9B" w:rsidP="0006380A">
      <w:pPr>
        <w:numPr>
          <w:ilvl w:val="0"/>
          <w:numId w:val="15"/>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формирование осознанного отношения к собственному здоровью на основе соблюдения правил гигиены, здоровье сбережения, режима дня;</w:t>
      </w:r>
    </w:p>
    <w:p w:rsidR="00644C9B" w:rsidRPr="00346EEC" w:rsidRDefault="00644C9B" w:rsidP="0006380A">
      <w:pPr>
        <w:numPr>
          <w:ilvl w:val="0"/>
          <w:numId w:val="15"/>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644C9B" w:rsidRPr="00346EEC" w:rsidRDefault="00644C9B" w:rsidP="0006380A">
      <w:pPr>
        <w:numPr>
          <w:ilvl w:val="0"/>
          <w:numId w:val="15"/>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формирование готовности ребенка безбоязненно обращаться к врачу по любым вопросам, связанным с особенностями состояния здоровья;</w:t>
      </w:r>
    </w:p>
    <w:p w:rsidR="00644C9B" w:rsidRPr="00346EEC" w:rsidRDefault="00644C9B" w:rsidP="0006380A">
      <w:pPr>
        <w:numPr>
          <w:ilvl w:val="0"/>
          <w:numId w:val="15"/>
        </w:numPr>
        <w:suppressAutoHyphens/>
        <w:spacing w:after="0" w:line="240" w:lineRule="atLeast"/>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формирование умений безопасного поведения в окружающей среде, простейших умений поведения в экстремальных (чрезвычайных) ситуациях.</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F505F" w:rsidRPr="00346EEC" w:rsidRDefault="007F505F" w:rsidP="00AE7312">
      <w:pPr>
        <w:suppressAutoHyphens/>
        <w:spacing w:after="0" w:line="240" w:lineRule="atLeast"/>
        <w:ind w:firstLine="708"/>
        <w:jc w:val="both"/>
        <w:rPr>
          <w:rFonts w:ascii="Times New Roman" w:eastAsia="Times New Roman" w:hAnsi="Times New Roman" w:cs="Times New Roman"/>
          <w:sz w:val="24"/>
          <w:szCs w:val="24"/>
          <w:lang w:eastAsia="ar-SA"/>
        </w:rPr>
      </w:pPr>
    </w:p>
    <w:p w:rsidR="00644C9B" w:rsidRPr="00346EEC" w:rsidRDefault="00644C9B" w:rsidP="00644C9B">
      <w:pPr>
        <w:suppressAutoHyphens/>
        <w:spacing w:after="0" w:line="360" w:lineRule="auto"/>
        <w:rPr>
          <w:rFonts w:ascii="Times New Roman" w:eastAsia="Times New Roman" w:hAnsi="Times New Roman" w:cs="Times New Roman"/>
          <w:b/>
          <w:spacing w:val="2"/>
          <w:sz w:val="28"/>
          <w:szCs w:val="28"/>
          <w:lang w:eastAsia="ar-SA"/>
        </w:rPr>
      </w:pPr>
      <w:r w:rsidRPr="00346EEC">
        <w:rPr>
          <w:rFonts w:ascii="Times New Roman" w:eastAsia="Times New Roman" w:hAnsi="Times New Roman" w:cs="Times New Roman"/>
          <w:b/>
          <w:sz w:val="28"/>
          <w:szCs w:val="28"/>
          <w:lang w:eastAsia="ar-SA"/>
        </w:rPr>
        <w:t>2.5</w:t>
      </w:r>
      <w:r w:rsidRPr="00346EEC">
        <w:rPr>
          <w:rFonts w:ascii="Times New Roman" w:eastAsia="Times New Roman" w:hAnsi="Times New Roman" w:cs="Times New Roman"/>
          <w:b/>
          <w:caps/>
          <w:spacing w:val="2"/>
          <w:sz w:val="28"/>
          <w:szCs w:val="28"/>
          <w:lang w:eastAsia="ar-SA"/>
        </w:rPr>
        <w:t xml:space="preserve">. </w:t>
      </w:r>
      <w:r w:rsidRPr="00346EEC">
        <w:rPr>
          <w:rFonts w:ascii="Times New Roman" w:eastAsia="Times New Roman" w:hAnsi="Times New Roman" w:cs="Times New Roman"/>
          <w:b/>
          <w:spacing w:val="2"/>
          <w:sz w:val="28"/>
          <w:szCs w:val="28"/>
          <w:lang w:eastAsia="ar-SA"/>
        </w:rPr>
        <w:t>Программа внеурочной деятельности</w:t>
      </w:r>
    </w:p>
    <w:p w:rsidR="00644C9B" w:rsidRPr="00346EEC" w:rsidRDefault="00644C9B" w:rsidP="00AE7312">
      <w:pPr>
        <w:suppressAutoHyphens/>
        <w:spacing w:after="0" w:line="240" w:lineRule="atLeast"/>
        <w:ind w:firstLine="708"/>
        <w:jc w:val="both"/>
        <w:rPr>
          <w:rFonts w:ascii="Times New Roman" w:eastAsia="Arial Unicode MS" w:hAnsi="Times New Roman" w:cs="Calibri"/>
          <w:color w:val="00000A"/>
          <w:kern w:val="1"/>
          <w:sz w:val="24"/>
          <w:szCs w:val="24"/>
          <w:lang w:eastAsia="ar-SA"/>
        </w:rPr>
      </w:pPr>
      <w:r w:rsidRPr="00346EEC">
        <w:rPr>
          <w:rFonts w:ascii="Times New Roman" w:eastAsia="Arial Unicode MS" w:hAnsi="Times New Roman" w:cs="Calibri"/>
          <w:color w:val="00000A"/>
          <w:kern w:val="1"/>
          <w:sz w:val="24"/>
          <w:szCs w:val="24"/>
          <w:lang w:eastAsia="ar-SA"/>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Внеурочная деятельность направлена на социальное, спортивно-оздоровительное, нравственное, </w:t>
      </w:r>
      <w:proofErr w:type="spellStart"/>
      <w:r w:rsidRPr="00346EEC">
        <w:rPr>
          <w:rFonts w:ascii="Times New Roman" w:eastAsia="Times New Roman" w:hAnsi="Times New Roman" w:cs="Times New Roman"/>
          <w:sz w:val="24"/>
          <w:szCs w:val="24"/>
          <w:lang w:eastAsia="ar-SA"/>
        </w:rPr>
        <w:t>общеинтеллектуальное</w:t>
      </w:r>
      <w:proofErr w:type="spellEnd"/>
      <w:r w:rsidRPr="00346EEC">
        <w:rPr>
          <w:rFonts w:ascii="Times New Roman" w:eastAsia="Times New Roman" w:hAnsi="Times New Roman" w:cs="Times New Roman"/>
          <w:sz w:val="24"/>
          <w:szCs w:val="24"/>
          <w:lang w:eastAsia="ar-SA"/>
        </w:rPr>
        <w:t>, общекультурное развитие личности и осуществляется  по соответствующим направлениям.</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proofErr w:type="gramStart"/>
      <w:r w:rsidRPr="00346EEC">
        <w:rPr>
          <w:rFonts w:ascii="Times New Roman" w:eastAsia="Times New Roman" w:hAnsi="Times New Roman" w:cs="Times New Roman"/>
          <w:sz w:val="24"/>
          <w:szCs w:val="24"/>
          <w:lang w:eastAsia="ar-SA"/>
        </w:rPr>
        <w:t xml:space="preserve">Задачи </w:t>
      </w:r>
      <w:r w:rsidRPr="00346EEC">
        <w:rPr>
          <w:rFonts w:ascii="Times New Roman" w:eastAsia="Times New Roman" w:hAnsi="Times New Roman" w:cs="Times New Roman"/>
          <w:spacing w:val="2"/>
          <w:sz w:val="24"/>
          <w:szCs w:val="24"/>
          <w:lang w:eastAsia="ar-SA"/>
        </w:rPr>
        <w:t>внеурочной деятельности</w:t>
      </w:r>
      <w:r w:rsidRPr="00346EEC">
        <w:rPr>
          <w:rFonts w:ascii="Times New Roman" w:eastAsia="Times New Roman" w:hAnsi="Times New Roman" w:cs="Times New Roman"/>
          <w:sz w:val="24"/>
          <w:szCs w:val="24"/>
          <w:lang w:eastAsia="ar-SA"/>
        </w:rPr>
        <w:t xml:space="preserve">: </w:t>
      </w:r>
      <w:r w:rsidRPr="00346EEC">
        <w:rPr>
          <w:rFonts w:ascii="Times New Roman" w:eastAsia="Times New Roman" w:hAnsi="Times New Roman" w:cs="Times New Roman"/>
          <w:sz w:val="24"/>
          <w:szCs w:val="24"/>
          <w:lang w:eastAsia="ru-RU"/>
        </w:rPr>
        <w:t>развитие творческих способностей обучающихся;</w:t>
      </w:r>
      <w:r w:rsidRPr="00346EEC">
        <w:rPr>
          <w:rFonts w:ascii="Times New Roman" w:eastAsia="Times New Roman" w:hAnsi="Times New Roman" w:cs="Times New Roman"/>
          <w:sz w:val="24"/>
          <w:szCs w:val="24"/>
          <w:lang w:eastAsia="ar-SA"/>
        </w:rPr>
        <w:t xml:space="preserve"> </w:t>
      </w:r>
      <w:r w:rsidRPr="00346EEC">
        <w:rPr>
          <w:rFonts w:ascii="Times New Roman" w:eastAsia="Times New Roman" w:hAnsi="Times New Roman" w:cs="Times New Roman"/>
          <w:sz w:val="24"/>
          <w:szCs w:val="24"/>
          <w:lang w:eastAsia="ru-RU"/>
        </w:rPr>
        <w:t>развитие интересов, склонностей, способностей обучающихся к различным видам деятельности;</w:t>
      </w:r>
      <w:r w:rsidRPr="00346EEC">
        <w:rPr>
          <w:rFonts w:ascii="Times New Roman" w:eastAsia="Times New Roman" w:hAnsi="Times New Roman" w:cs="Times New Roman"/>
          <w:sz w:val="24"/>
          <w:szCs w:val="24"/>
          <w:lang w:eastAsia="ar-SA"/>
        </w:rPr>
        <w:t xml:space="preserve"> </w:t>
      </w:r>
      <w:r w:rsidRPr="00346EEC">
        <w:rPr>
          <w:rFonts w:ascii="Times New Roman" w:eastAsia="Times New Roman" w:hAnsi="Times New Roman" w:cs="Times New Roman"/>
          <w:sz w:val="24"/>
          <w:szCs w:val="24"/>
          <w:lang w:eastAsia="ru-RU"/>
        </w:rPr>
        <w:t>создание условий для развития индивидуальности ребенка;</w:t>
      </w:r>
      <w:r w:rsidRPr="00346EEC">
        <w:rPr>
          <w:rFonts w:ascii="Times New Roman" w:eastAsia="Times New Roman" w:hAnsi="Times New Roman" w:cs="Times New Roman"/>
          <w:sz w:val="24"/>
          <w:szCs w:val="24"/>
          <w:lang w:eastAsia="ar-SA"/>
        </w:rPr>
        <w:t xml:space="preserve"> </w:t>
      </w:r>
      <w:r w:rsidRPr="00346EEC">
        <w:rPr>
          <w:rFonts w:ascii="Times New Roman" w:eastAsia="Times New Roman" w:hAnsi="Times New Roman" w:cs="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346EEC">
        <w:rPr>
          <w:rFonts w:ascii="Times New Roman" w:eastAsia="Times New Roman" w:hAnsi="Times New Roman" w:cs="Times New Roman"/>
          <w:sz w:val="24"/>
          <w:szCs w:val="24"/>
          <w:lang w:eastAsia="ar-SA"/>
        </w:rPr>
        <w:t xml:space="preserve"> </w:t>
      </w:r>
      <w:r w:rsidRPr="00346EEC">
        <w:rPr>
          <w:rFonts w:ascii="Times New Roman" w:eastAsia="Times New Roman" w:hAnsi="Times New Roman" w:cs="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46EEC">
        <w:rPr>
          <w:rFonts w:ascii="Times New Roman" w:eastAsia="Times New Roman" w:hAnsi="Times New Roman" w:cs="Times New Roman"/>
          <w:sz w:val="24"/>
          <w:szCs w:val="24"/>
          <w:lang w:eastAsia="ru-RU"/>
        </w:rPr>
        <w:t xml:space="preserve">с умственной отсталостью, с </w:t>
      </w:r>
      <w:r w:rsidRPr="00346EEC">
        <w:rPr>
          <w:rFonts w:ascii="Times New Roman" w:eastAsia="Times New Roman" w:hAnsi="Times New Roman" w:cs="Times New Roman"/>
          <w:sz w:val="24"/>
          <w:szCs w:val="24"/>
          <w:lang w:eastAsia="ar-SA"/>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w:t>
      </w:r>
      <w:r w:rsidRPr="00346EEC">
        <w:rPr>
          <w:rFonts w:ascii="Times New Roman" w:eastAsia="Times New Roman" w:hAnsi="Times New Roman" w:cs="Times New Roman"/>
          <w:sz w:val="24"/>
          <w:szCs w:val="24"/>
          <w:lang w:eastAsia="ar-SA"/>
        </w:rPr>
        <w:lastRenderedPageBreak/>
        <w:t xml:space="preserve">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proofErr w:type="gramStart"/>
      <w:r w:rsidRPr="00346EEC">
        <w:rPr>
          <w:rFonts w:ascii="Times New Roman" w:eastAsia="Times New Roman" w:hAnsi="Times New Roman" w:cs="Times New Roman"/>
          <w:sz w:val="24"/>
          <w:szCs w:val="24"/>
          <w:lang w:eastAsia="ar-SA"/>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644C9B" w:rsidRPr="00346EEC" w:rsidRDefault="00644C9B" w:rsidP="00AE7312">
      <w:pPr>
        <w:suppressAutoHyphens/>
        <w:spacing w:after="0" w:line="240" w:lineRule="atLeast"/>
        <w:rPr>
          <w:rFonts w:ascii="Times New Roman" w:eastAsia="Times New Roman" w:hAnsi="Times New Roman" w:cs="Times New Roman"/>
          <w:b/>
          <w:sz w:val="24"/>
          <w:szCs w:val="24"/>
          <w:lang w:eastAsia="ar-SA"/>
        </w:rPr>
      </w:pPr>
    </w:p>
    <w:p w:rsidR="00644C9B" w:rsidRPr="00346EEC" w:rsidRDefault="00644C9B" w:rsidP="00644C9B">
      <w:pPr>
        <w:suppressAutoHyphens/>
        <w:spacing w:after="0" w:line="360" w:lineRule="auto"/>
        <w:rPr>
          <w:rFonts w:ascii="Times New Roman" w:eastAsia="Times New Roman" w:hAnsi="Times New Roman" w:cs="Times New Roman"/>
          <w:sz w:val="28"/>
          <w:szCs w:val="28"/>
          <w:lang w:eastAsia="ar-SA"/>
        </w:rPr>
      </w:pPr>
      <w:r w:rsidRPr="00346EEC">
        <w:rPr>
          <w:rFonts w:ascii="Times New Roman" w:eastAsia="Times New Roman" w:hAnsi="Times New Roman" w:cs="Times New Roman"/>
          <w:b/>
          <w:sz w:val="28"/>
          <w:szCs w:val="28"/>
          <w:lang w:eastAsia="ar-SA"/>
        </w:rPr>
        <w:t>2.6. Программа сотрудничества с семьей обучающегося</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Программа сотрудничества с семьей</w:t>
      </w:r>
      <w:r w:rsidRPr="00346EEC">
        <w:rPr>
          <w:rFonts w:ascii="Times New Roman" w:eastAsia="Times New Roman" w:hAnsi="Times New Roman" w:cs="Times New Roman"/>
          <w:b/>
          <w:sz w:val="24"/>
          <w:szCs w:val="24"/>
          <w:lang w:eastAsia="ar-SA"/>
        </w:rPr>
        <w:t xml:space="preserve"> </w:t>
      </w:r>
      <w:r w:rsidRPr="00346EEC">
        <w:rPr>
          <w:rFonts w:ascii="Times New Roman" w:eastAsia="Times New Roman" w:hAnsi="Times New Roman" w:cs="Times New Roman"/>
          <w:sz w:val="24"/>
          <w:szCs w:val="24"/>
          <w:lang w:eastAsia="ar-SA"/>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p>
    <w:p w:rsidR="00644C9B" w:rsidRPr="00346EEC" w:rsidRDefault="00644C9B" w:rsidP="00AE7312">
      <w:pPr>
        <w:suppressAutoHyphens/>
        <w:spacing w:after="0" w:line="240" w:lineRule="atLeast"/>
        <w:ind w:firstLine="708"/>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644C9B" w:rsidRPr="00346EEC" w:rsidTr="00644C9B">
        <w:tc>
          <w:tcPr>
            <w:tcW w:w="4503" w:type="dxa"/>
          </w:tcPr>
          <w:p w:rsidR="00644C9B" w:rsidRPr="00346EEC" w:rsidRDefault="00644C9B" w:rsidP="00AE7312">
            <w:pPr>
              <w:suppressAutoHyphens/>
              <w:spacing w:after="0" w:line="240" w:lineRule="atLeast"/>
              <w:jc w:val="center"/>
              <w:rPr>
                <w:rFonts w:ascii="Times New Roman" w:eastAsia="Times New Roman" w:hAnsi="Times New Roman" w:cs="Times New Roman"/>
                <w:b/>
                <w:sz w:val="24"/>
                <w:szCs w:val="24"/>
                <w:lang w:eastAsia="ar-SA"/>
              </w:rPr>
            </w:pPr>
            <w:r w:rsidRPr="00346EEC">
              <w:rPr>
                <w:rFonts w:ascii="Times New Roman" w:eastAsia="Times New Roman" w:hAnsi="Times New Roman" w:cs="Times New Roman"/>
                <w:b/>
                <w:sz w:val="24"/>
                <w:szCs w:val="24"/>
                <w:lang w:eastAsia="ar-SA"/>
              </w:rPr>
              <w:t>Задачи</w:t>
            </w:r>
          </w:p>
        </w:tc>
        <w:tc>
          <w:tcPr>
            <w:tcW w:w="5062" w:type="dxa"/>
          </w:tcPr>
          <w:p w:rsidR="00644C9B" w:rsidRPr="00346EEC" w:rsidRDefault="00644C9B" w:rsidP="00AE7312">
            <w:pPr>
              <w:suppressAutoHyphens/>
              <w:spacing w:after="0" w:line="240" w:lineRule="atLeast"/>
              <w:jc w:val="center"/>
              <w:rPr>
                <w:rFonts w:ascii="Times New Roman" w:eastAsia="Times New Roman" w:hAnsi="Times New Roman" w:cs="Times New Roman"/>
                <w:b/>
                <w:sz w:val="24"/>
                <w:szCs w:val="24"/>
                <w:lang w:eastAsia="ar-SA"/>
              </w:rPr>
            </w:pPr>
            <w:r w:rsidRPr="00346EEC">
              <w:rPr>
                <w:rFonts w:ascii="Times New Roman" w:eastAsia="Times New Roman" w:hAnsi="Times New Roman" w:cs="Times New Roman"/>
                <w:b/>
                <w:sz w:val="24"/>
                <w:szCs w:val="24"/>
                <w:lang w:eastAsia="ar-SA"/>
              </w:rPr>
              <w:t>Возможные мероприятия</w:t>
            </w:r>
          </w:p>
        </w:tc>
      </w:tr>
      <w:tr w:rsidR="00644C9B" w:rsidRPr="00346EEC" w:rsidTr="00644C9B">
        <w:tc>
          <w:tcPr>
            <w:tcW w:w="4503"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Психологическая поддержка семьи</w:t>
            </w:r>
          </w:p>
        </w:tc>
        <w:tc>
          <w:tcPr>
            <w:tcW w:w="5062"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тренинги, </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proofErr w:type="spellStart"/>
            <w:r w:rsidRPr="00346EEC">
              <w:rPr>
                <w:rFonts w:ascii="Times New Roman" w:eastAsia="Times New Roman" w:hAnsi="Times New Roman" w:cs="Times New Roman"/>
                <w:sz w:val="24"/>
                <w:szCs w:val="24"/>
                <w:lang w:eastAsia="ar-SA"/>
              </w:rPr>
              <w:t>психокоррекционные</w:t>
            </w:r>
            <w:proofErr w:type="spellEnd"/>
            <w:r w:rsidRPr="00346EEC">
              <w:rPr>
                <w:rFonts w:ascii="Times New Roman" w:eastAsia="Times New Roman" w:hAnsi="Times New Roman" w:cs="Times New Roman"/>
                <w:sz w:val="24"/>
                <w:szCs w:val="24"/>
                <w:lang w:eastAsia="ar-SA"/>
              </w:rPr>
              <w:t xml:space="preserve"> занятия, </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встречи родительского клуба,</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индивидуальные консультации с психологом</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p>
        </w:tc>
      </w:tr>
      <w:tr w:rsidR="00644C9B" w:rsidRPr="00346EEC" w:rsidTr="00644C9B">
        <w:tc>
          <w:tcPr>
            <w:tcW w:w="4503"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индивидуальные консультации родителей со специалистами,</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тематические семинары</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p>
        </w:tc>
      </w:tr>
      <w:tr w:rsidR="00644C9B" w:rsidRPr="00346EEC" w:rsidTr="00644C9B">
        <w:tc>
          <w:tcPr>
            <w:tcW w:w="4503"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обеспечение участия семьи в разработке и реализации СИПР</w:t>
            </w:r>
          </w:p>
        </w:tc>
        <w:tc>
          <w:tcPr>
            <w:tcW w:w="5062"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договор о сотрудничестве (образовании) между родителями и образовательной организацией;</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убеждение родителей в необходимости их участия в разработке СИПР в интересах ребенка;</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посещение родителями уроков/занятий в организации;</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домашнее </w:t>
            </w:r>
            <w:proofErr w:type="spellStart"/>
            <w:r w:rsidRPr="00346EEC">
              <w:rPr>
                <w:rFonts w:ascii="Times New Roman" w:eastAsia="Times New Roman" w:hAnsi="Times New Roman" w:cs="Times New Roman"/>
                <w:sz w:val="24"/>
                <w:szCs w:val="24"/>
                <w:lang w:eastAsia="ar-SA"/>
              </w:rPr>
              <w:t>визитирование</w:t>
            </w:r>
            <w:proofErr w:type="spellEnd"/>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p>
        </w:tc>
      </w:tr>
      <w:tr w:rsidR="00644C9B" w:rsidRPr="00346EEC" w:rsidTr="00644C9B">
        <w:tc>
          <w:tcPr>
            <w:tcW w:w="4503"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обеспечение единства требований к </w:t>
            </w:r>
            <w:proofErr w:type="gramStart"/>
            <w:r w:rsidRPr="00346EEC">
              <w:rPr>
                <w:rFonts w:ascii="Times New Roman" w:eastAsia="Times New Roman" w:hAnsi="Times New Roman" w:cs="Times New Roman"/>
                <w:sz w:val="24"/>
                <w:szCs w:val="24"/>
                <w:lang w:eastAsia="ar-SA"/>
              </w:rPr>
              <w:lastRenderedPageBreak/>
              <w:t>обучающемуся</w:t>
            </w:r>
            <w:proofErr w:type="gramEnd"/>
            <w:r w:rsidRPr="00346EEC">
              <w:rPr>
                <w:rFonts w:ascii="Times New Roman" w:eastAsia="Times New Roman" w:hAnsi="Times New Roman" w:cs="Times New Roman"/>
                <w:sz w:val="24"/>
                <w:szCs w:val="24"/>
                <w:lang w:eastAsia="ar-SA"/>
              </w:rPr>
              <w:t xml:space="preserve"> в семье и в образовательной организации</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p>
        </w:tc>
        <w:tc>
          <w:tcPr>
            <w:tcW w:w="5062"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lastRenderedPageBreak/>
              <w:t xml:space="preserve">договор о сотрудничестве (образовании) </w:t>
            </w:r>
            <w:r w:rsidRPr="00346EEC">
              <w:rPr>
                <w:rFonts w:ascii="Times New Roman" w:eastAsia="Times New Roman" w:hAnsi="Times New Roman" w:cs="Times New Roman"/>
                <w:sz w:val="24"/>
                <w:szCs w:val="24"/>
                <w:lang w:eastAsia="ar-SA"/>
              </w:rPr>
              <w:lastRenderedPageBreak/>
              <w:t>между родителями и образовательной организацией;</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консультирование;</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посещение родителями уроков/занятий в организации;</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 xml:space="preserve">домашнее </w:t>
            </w:r>
            <w:proofErr w:type="spellStart"/>
            <w:r w:rsidRPr="00346EEC">
              <w:rPr>
                <w:rFonts w:ascii="Times New Roman" w:eastAsia="Times New Roman" w:hAnsi="Times New Roman" w:cs="Times New Roman"/>
                <w:sz w:val="24"/>
                <w:szCs w:val="24"/>
                <w:lang w:eastAsia="ar-SA"/>
              </w:rPr>
              <w:t>визитирование</w:t>
            </w:r>
            <w:proofErr w:type="spellEnd"/>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p>
        </w:tc>
      </w:tr>
      <w:tr w:rsidR="00644C9B" w:rsidRPr="00346EEC" w:rsidTr="00644C9B">
        <w:tc>
          <w:tcPr>
            <w:tcW w:w="4503"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lastRenderedPageBreak/>
              <w:t>организация регулярного обмена информацией о ребенке, о ходе реализации СИПР и результатах ее освоения</w:t>
            </w:r>
          </w:p>
        </w:tc>
        <w:tc>
          <w:tcPr>
            <w:tcW w:w="5062"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ведение дневника наблюдений (краткие записи);</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информирование электронными средствами;</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личные встречи, беседы;</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просмотр и обсуждение видеозаписей с ребенком;</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проведение открытых уроков/занятий</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p>
        </w:tc>
      </w:tr>
      <w:tr w:rsidR="00644C9B" w:rsidRPr="00346EEC" w:rsidTr="00644C9B">
        <w:tc>
          <w:tcPr>
            <w:tcW w:w="4503"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организацию участия родителей во внеурочных мероприятиях</w:t>
            </w:r>
          </w:p>
        </w:tc>
        <w:tc>
          <w:tcPr>
            <w:tcW w:w="5062" w:type="dxa"/>
          </w:tcPr>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привлечение родителей к планированию мероприятий;</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анонсы запланированных внеурочных мероприятий;</w:t>
            </w:r>
          </w:p>
          <w:p w:rsidR="00644C9B" w:rsidRPr="00346EEC" w:rsidRDefault="00644C9B" w:rsidP="00AE7312">
            <w:pPr>
              <w:suppressAutoHyphens/>
              <w:spacing w:after="0" w:line="240" w:lineRule="atLeast"/>
              <w:rPr>
                <w:rFonts w:ascii="Times New Roman" w:eastAsia="Times New Roman" w:hAnsi="Times New Roman" w:cs="Times New Roman"/>
                <w:sz w:val="24"/>
                <w:szCs w:val="24"/>
                <w:lang w:eastAsia="ar-SA"/>
              </w:rPr>
            </w:pPr>
            <w:r w:rsidRPr="00346EEC">
              <w:rPr>
                <w:rFonts w:ascii="Times New Roman" w:eastAsia="Times New Roman" w:hAnsi="Times New Roman" w:cs="Times New Roman"/>
                <w:sz w:val="24"/>
                <w:szCs w:val="24"/>
                <w:lang w:eastAsia="ar-SA"/>
              </w:rPr>
              <w:t>поощрение активных родителей.</w:t>
            </w:r>
          </w:p>
        </w:tc>
      </w:tr>
    </w:tbl>
    <w:p w:rsidR="00644C9B" w:rsidRPr="00346EEC" w:rsidRDefault="00644C9B" w:rsidP="00AE7312">
      <w:pPr>
        <w:suppressAutoHyphens/>
        <w:spacing w:after="0" w:line="240" w:lineRule="atLeast"/>
        <w:jc w:val="both"/>
        <w:rPr>
          <w:rFonts w:ascii="Times New Roman" w:eastAsia="Times New Roman" w:hAnsi="Times New Roman" w:cs="Times New Roman"/>
          <w:sz w:val="24"/>
          <w:szCs w:val="24"/>
          <w:lang w:eastAsia="ar-SA"/>
        </w:rPr>
      </w:pPr>
    </w:p>
    <w:p w:rsidR="00644C9B" w:rsidRPr="00346EEC" w:rsidRDefault="00644C9B" w:rsidP="00AE7312">
      <w:pPr>
        <w:suppressAutoHyphens/>
        <w:spacing w:after="0" w:line="240" w:lineRule="atLeast"/>
        <w:rPr>
          <w:rFonts w:ascii="Times New Roman" w:eastAsia="Times New Roman" w:hAnsi="Times New Roman" w:cs="Times New Roman"/>
          <w:b/>
          <w:sz w:val="24"/>
          <w:szCs w:val="24"/>
          <w:lang w:eastAsia="ar-SA"/>
        </w:rPr>
      </w:pPr>
    </w:p>
    <w:p w:rsidR="00644C9B" w:rsidRPr="00346EEC" w:rsidRDefault="00346EEC" w:rsidP="00346EEC">
      <w:pPr>
        <w:suppressAutoHyphens/>
        <w:spacing w:after="0" w:line="36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644C9B" w:rsidRPr="00346EEC">
        <w:rPr>
          <w:rFonts w:ascii="Times New Roman" w:eastAsia="Times New Roman" w:hAnsi="Times New Roman" w:cs="Times New Roman"/>
          <w:b/>
          <w:sz w:val="28"/>
          <w:szCs w:val="28"/>
          <w:lang w:eastAsia="ar-SA"/>
        </w:rPr>
        <w:t>3. Организационный раздел</w:t>
      </w:r>
    </w:p>
    <w:p w:rsidR="00786485" w:rsidRPr="00165431" w:rsidRDefault="00644C9B" w:rsidP="00165431">
      <w:pPr>
        <w:suppressAutoHyphens/>
        <w:spacing w:after="0" w:line="360" w:lineRule="auto"/>
        <w:rPr>
          <w:rFonts w:ascii="Times New Roman" w:eastAsia="Times New Roman" w:hAnsi="Times New Roman" w:cs="Times New Roman"/>
          <w:b/>
          <w:sz w:val="28"/>
          <w:szCs w:val="28"/>
          <w:lang w:eastAsia="ar-SA"/>
        </w:rPr>
      </w:pPr>
      <w:r w:rsidRPr="00346EEC">
        <w:rPr>
          <w:rFonts w:ascii="Times New Roman" w:eastAsia="Times New Roman" w:hAnsi="Times New Roman" w:cs="Times New Roman"/>
          <w:b/>
          <w:sz w:val="28"/>
          <w:szCs w:val="28"/>
          <w:lang w:eastAsia="ar-SA"/>
        </w:rPr>
        <w:t xml:space="preserve">3.1. </w:t>
      </w:r>
      <w:r w:rsidRPr="00165431">
        <w:rPr>
          <w:rFonts w:ascii="Times New Roman" w:eastAsia="Times New Roman" w:hAnsi="Times New Roman" w:cs="Times New Roman"/>
          <w:b/>
          <w:sz w:val="28"/>
          <w:szCs w:val="28"/>
          <w:lang w:eastAsia="ar-SA"/>
        </w:rPr>
        <w:t>Учебный план</w:t>
      </w:r>
      <w:r w:rsidR="00165431">
        <w:rPr>
          <w:rFonts w:ascii="Times New Roman" w:eastAsia="Times New Roman" w:hAnsi="Times New Roman" w:cs="Times New Roman"/>
          <w:b/>
          <w:sz w:val="28"/>
          <w:szCs w:val="28"/>
          <w:lang w:eastAsia="ar-SA"/>
        </w:rPr>
        <w:t xml:space="preserve"> </w:t>
      </w:r>
    </w:p>
    <w:p w:rsidR="00165431" w:rsidRPr="00165431" w:rsidRDefault="00165431" w:rsidP="00165431">
      <w:pPr>
        <w:spacing w:after="0" w:line="240" w:lineRule="auto"/>
        <w:jc w:val="center"/>
        <w:rPr>
          <w:rFonts w:ascii="Times New Roman" w:eastAsia="Times New Roman" w:hAnsi="Times New Roman" w:cs="Times New Roman"/>
          <w:b/>
          <w:sz w:val="24"/>
          <w:szCs w:val="24"/>
        </w:rPr>
      </w:pPr>
      <w:r w:rsidRPr="00346EEC">
        <w:rPr>
          <w:rFonts w:ascii="Times New Roman" w:eastAsia="Times New Roman" w:hAnsi="Times New Roman" w:cs="Times New Roman"/>
          <w:b/>
          <w:bCs/>
          <w:sz w:val="24"/>
          <w:szCs w:val="24"/>
          <w:lang w:eastAsia="ru-RU"/>
        </w:rPr>
        <w:t xml:space="preserve"> </w:t>
      </w:r>
      <w:r w:rsidR="00997624" w:rsidRPr="00346EEC">
        <w:rPr>
          <w:rFonts w:ascii="Times New Roman" w:eastAsia="Times New Roman" w:hAnsi="Times New Roman" w:cs="Times New Roman"/>
          <w:b/>
          <w:bCs/>
          <w:sz w:val="24"/>
          <w:szCs w:val="24"/>
          <w:lang w:eastAsia="ru-RU"/>
        </w:rPr>
        <w:t>(</w:t>
      </w:r>
      <w:r w:rsidR="00997624" w:rsidRPr="00346EEC">
        <w:rPr>
          <w:rFonts w:ascii="Times New Roman" w:eastAsia="Times New Roman" w:hAnsi="Times New Roman" w:cs="Times New Roman"/>
          <w:b/>
          <w:sz w:val="24"/>
          <w:szCs w:val="24"/>
          <w:lang w:eastAsia="ru-RU"/>
        </w:rPr>
        <w:t xml:space="preserve">для детей с умеренной умственной отсталостью, имеющих сложный дефект развития), </w:t>
      </w:r>
      <w:r w:rsidR="00997624" w:rsidRPr="00346EEC">
        <w:rPr>
          <w:rFonts w:ascii="Times New Roman" w:eastAsia="Times New Roman" w:hAnsi="Times New Roman" w:cs="Times New Roman"/>
          <w:b/>
          <w:sz w:val="24"/>
          <w:szCs w:val="24"/>
        </w:rPr>
        <w:t>2 вариант</w:t>
      </w:r>
    </w:p>
    <w:tbl>
      <w:tblPr>
        <w:tblW w:w="9510" w:type="dxa"/>
        <w:tblLayout w:type="fixed"/>
        <w:tblCellMar>
          <w:left w:w="10" w:type="dxa"/>
          <w:right w:w="10" w:type="dxa"/>
        </w:tblCellMar>
        <w:tblLook w:val="04A0" w:firstRow="1" w:lastRow="0" w:firstColumn="1" w:lastColumn="0" w:noHBand="0" w:noVBand="1"/>
      </w:tblPr>
      <w:tblGrid>
        <w:gridCol w:w="2486"/>
        <w:gridCol w:w="4471"/>
        <w:gridCol w:w="2553"/>
      </w:tblGrid>
      <w:tr w:rsidR="00165431" w:rsidRPr="00DE1FB5" w:rsidTr="00165431">
        <w:trPr>
          <w:trHeight w:hRule="exact" w:val="389"/>
        </w:trPr>
        <w:tc>
          <w:tcPr>
            <w:tcW w:w="2486" w:type="dxa"/>
            <w:vMerge w:val="restart"/>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Предметные</w:t>
            </w:r>
          </w:p>
          <w:p w:rsidR="00165431" w:rsidRPr="00DE1FB5" w:rsidRDefault="00165431" w:rsidP="00165431">
            <w:pPr>
              <w:widowControl w:val="0"/>
              <w:spacing w:before="60"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области</w:t>
            </w:r>
          </w:p>
        </w:tc>
        <w:tc>
          <w:tcPr>
            <w:tcW w:w="4470" w:type="dxa"/>
            <w:vMerge w:val="restart"/>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Учебные - предметы</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Кол-во часов</w:t>
            </w:r>
          </w:p>
        </w:tc>
      </w:tr>
      <w:tr w:rsidR="00165431" w:rsidRPr="00DE1FB5" w:rsidTr="00165431">
        <w:trPr>
          <w:trHeight w:val="319"/>
        </w:trPr>
        <w:tc>
          <w:tcPr>
            <w:tcW w:w="6956" w:type="dxa"/>
            <w:vMerge/>
            <w:tcBorders>
              <w:top w:val="single" w:sz="4" w:space="0" w:color="auto"/>
              <w:left w:val="single" w:sz="4" w:space="0" w:color="auto"/>
              <w:bottom w:val="nil"/>
              <w:right w:val="nil"/>
            </w:tcBorders>
            <w:vAlign w:val="center"/>
            <w:hideMark/>
          </w:tcPr>
          <w:p w:rsidR="00165431" w:rsidRPr="00DE1FB5" w:rsidRDefault="00165431" w:rsidP="00165431">
            <w:pPr>
              <w:spacing w:after="0" w:line="240" w:lineRule="auto"/>
              <w:rPr>
                <w:rFonts w:ascii="Times New Roman" w:hAnsi="Times New Roman" w:cs="Times New Roman"/>
                <w:color w:val="000000"/>
                <w:sz w:val="24"/>
                <w:szCs w:val="28"/>
              </w:rPr>
            </w:pPr>
          </w:p>
        </w:tc>
        <w:tc>
          <w:tcPr>
            <w:tcW w:w="4470" w:type="dxa"/>
            <w:vMerge/>
            <w:tcBorders>
              <w:top w:val="single" w:sz="4" w:space="0" w:color="auto"/>
              <w:left w:val="single" w:sz="4" w:space="0" w:color="auto"/>
              <w:bottom w:val="nil"/>
              <w:right w:val="nil"/>
            </w:tcBorders>
            <w:vAlign w:val="center"/>
            <w:hideMark/>
          </w:tcPr>
          <w:p w:rsidR="00165431" w:rsidRPr="00DE1FB5" w:rsidRDefault="00165431" w:rsidP="00165431">
            <w:pPr>
              <w:spacing w:after="0" w:line="240" w:lineRule="auto"/>
              <w:rPr>
                <w:rFonts w:ascii="Times New Roman" w:hAnsi="Times New Roman" w:cs="Times New Roman"/>
                <w:color w:val="000000"/>
                <w:sz w:val="24"/>
                <w:szCs w:val="28"/>
              </w:rPr>
            </w:pPr>
          </w:p>
        </w:tc>
        <w:tc>
          <w:tcPr>
            <w:tcW w:w="2552" w:type="dxa"/>
            <w:tcBorders>
              <w:top w:val="nil"/>
              <w:left w:val="single" w:sz="4" w:space="0" w:color="auto"/>
              <w:bottom w:val="nil"/>
              <w:right w:val="single" w:sz="4" w:space="0" w:color="auto"/>
            </w:tcBorders>
            <w:shd w:val="clear" w:color="auto" w:fill="FFFFFF"/>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p>
        </w:tc>
      </w:tr>
      <w:tr w:rsidR="00165431" w:rsidRPr="00DE1FB5" w:rsidTr="00165431">
        <w:trPr>
          <w:trHeight w:hRule="exact" w:val="1133"/>
        </w:trPr>
        <w:tc>
          <w:tcPr>
            <w:tcW w:w="2486"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1. Язык и речевая практика</w:t>
            </w: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1.1. Речь и</w:t>
            </w:r>
          </w:p>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альтернативная</w:t>
            </w:r>
          </w:p>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коммуникация</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DE1FB5">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3</w:t>
            </w:r>
          </w:p>
        </w:tc>
      </w:tr>
      <w:tr w:rsidR="00165431" w:rsidRPr="00DE1FB5" w:rsidTr="00165431">
        <w:trPr>
          <w:trHeight w:hRule="exact" w:val="505"/>
        </w:trPr>
        <w:tc>
          <w:tcPr>
            <w:tcW w:w="2486"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2. Математика</w:t>
            </w: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2.1. Математические представления</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DE1FB5">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1</w:t>
            </w:r>
          </w:p>
        </w:tc>
      </w:tr>
      <w:tr w:rsidR="00165431" w:rsidRPr="00DE1FB5" w:rsidTr="00165431">
        <w:trPr>
          <w:trHeight w:hRule="exact" w:val="445"/>
        </w:trPr>
        <w:tc>
          <w:tcPr>
            <w:tcW w:w="2486" w:type="dxa"/>
            <w:vMerge w:val="restart"/>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3. Окружающий мир</w:t>
            </w: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3.1. Окружающий природный мир</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DE1FB5">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0.2</w:t>
            </w:r>
          </w:p>
        </w:tc>
      </w:tr>
      <w:tr w:rsidR="00165431" w:rsidRPr="00DE1FB5" w:rsidTr="00165431">
        <w:trPr>
          <w:trHeight w:hRule="exact" w:val="384"/>
        </w:trPr>
        <w:tc>
          <w:tcPr>
            <w:tcW w:w="6956" w:type="dxa"/>
            <w:vMerge/>
            <w:tcBorders>
              <w:top w:val="single" w:sz="4" w:space="0" w:color="auto"/>
              <w:left w:val="single" w:sz="4" w:space="0" w:color="auto"/>
              <w:bottom w:val="nil"/>
              <w:right w:val="nil"/>
            </w:tcBorders>
            <w:vAlign w:val="center"/>
            <w:hideMark/>
          </w:tcPr>
          <w:p w:rsidR="00165431" w:rsidRPr="00DE1FB5" w:rsidRDefault="00165431" w:rsidP="00165431">
            <w:pPr>
              <w:spacing w:after="0" w:line="240" w:lineRule="auto"/>
              <w:rPr>
                <w:rFonts w:ascii="Times New Roman" w:hAnsi="Times New Roman" w:cs="Times New Roman"/>
                <w:color w:val="000000"/>
                <w:sz w:val="24"/>
                <w:szCs w:val="28"/>
              </w:rPr>
            </w:pP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3.2. Человек</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DE1FB5">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0.2</w:t>
            </w:r>
          </w:p>
        </w:tc>
      </w:tr>
      <w:tr w:rsidR="00165431" w:rsidRPr="00DE1FB5" w:rsidTr="00165431">
        <w:trPr>
          <w:trHeight w:hRule="exact" w:val="384"/>
        </w:trPr>
        <w:tc>
          <w:tcPr>
            <w:tcW w:w="6956" w:type="dxa"/>
            <w:vMerge/>
            <w:tcBorders>
              <w:top w:val="single" w:sz="4" w:space="0" w:color="auto"/>
              <w:left w:val="single" w:sz="4" w:space="0" w:color="auto"/>
              <w:bottom w:val="nil"/>
              <w:right w:val="nil"/>
            </w:tcBorders>
            <w:vAlign w:val="center"/>
            <w:hideMark/>
          </w:tcPr>
          <w:p w:rsidR="00165431" w:rsidRPr="00DE1FB5" w:rsidRDefault="00165431" w:rsidP="00165431">
            <w:pPr>
              <w:spacing w:after="0" w:line="240" w:lineRule="auto"/>
              <w:rPr>
                <w:rFonts w:ascii="Times New Roman" w:hAnsi="Times New Roman" w:cs="Times New Roman"/>
                <w:color w:val="000000"/>
                <w:sz w:val="24"/>
                <w:szCs w:val="28"/>
              </w:rPr>
            </w:pP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3.3. Домоводство</w:t>
            </w:r>
          </w:p>
        </w:tc>
        <w:tc>
          <w:tcPr>
            <w:tcW w:w="2552" w:type="dxa"/>
            <w:tcBorders>
              <w:top w:val="single" w:sz="4" w:space="0" w:color="auto"/>
              <w:left w:val="single" w:sz="4" w:space="0" w:color="auto"/>
              <w:bottom w:val="nil"/>
              <w:right w:val="single" w:sz="4" w:space="0" w:color="auto"/>
            </w:tcBorders>
            <w:shd w:val="clear" w:color="auto" w:fill="FFFFFF"/>
          </w:tcPr>
          <w:p w:rsidR="00165431" w:rsidRPr="00DE1FB5" w:rsidRDefault="00165431" w:rsidP="00165431">
            <w:pPr>
              <w:widowControl w:val="0"/>
              <w:spacing w:after="0" w:line="240" w:lineRule="auto"/>
              <w:rPr>
                <w:rFonts w:ascii="Times New Roman" w:eastAsia="Courier New" w:hAnsi="Times New Roman" w:cs="Times New Roman"/>
                <w:color w:val="000000"/>
                <w:sz w:val="24"/>
                <w:szCs w:val="28"/>
              </w:rPr>
            </w:pPr>
          </w:p>
        </w:tc>
      </w:tr>
      <w:tr w:rsidR="00165431" w:rsidRPr="00DE1FB5" w:rsidTr="00165431">
        <w:trPr>
          <w:trHeight w:hRule="exact" w:val="325"/>
        </w:trPr>
        <w:tc>
          <w:tcPr>
            <w:tcW w:w="6956" w:type="dxa"/>
            <w:vMerge/>
            <w:tcBorders>
              <w:top w:val="single" w:sz="4" w:space="0" w:color="auto"/>
              <w:left w:val="single" w:sz="4" w:space="0" w:color="auto"/>
              <w:bottom w:val="nil"/>
              <w:right w:val="nil"/>
            </w:tcBorders>
            <w:vAlign w:val="center"/>
            <w:hideMark/>
          </w:tcPr>
          <w:p w:rsidR="00165431" w:rsidRPr="00DE1FB5" w:rsidRDefault="00165431" w:rsidP="00165431">
            <w:pPr>
              <w:spacing w:after="0" w:line="240" w:lineRule="auto"/>
              <w:rPr>
                <w:rFonts w:ascii="Times New Roman" w:hAnsi="Times New Roman" w:cs="Times New Roman"/>
                <w:color w:val="000000"/>
                <w:sz w:val="24"/>
                <w:szCs w:val="28"/>
              </w:rPr>
            </w:pP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3.4. Окружающий социальный мир</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0.1</w:t>
            </w:r>
          </w:p>
        </w:tc>
      </w:tr>
      <w:tr w:rsidR="00165431" w:rsidRPr="00DE1FB5" w:rsidTr="00165431">
        <w:trPr>
          <w:trHeight w:hRule="exact" w:val="422"/>
        </w:trPr>
        <w:tc>
          <w:tcPr>
            <w:tcW w:w="2486" w:type="dxa"/>
            <w:vMerge w:val="restart"/>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4. Искусство</w:t>
            </w: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4.1. Музыка и движение</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0.5</w:t>
            </w:r>
          </w:p>
        </w:tc>
      </w:tr>
      <w:tr w:rsidR="00165431" w:rsidRPr="00DE1FB5" w:rsidTr="00165431">
        <w:trPr>
          <w:trHeight w:hRule="exact" w:val="974"/>
        </w:trPr>
        <w:tc>
          <w:tcPr>
            <w:tcW w:w="6956" w:type="dxa"/>
            <w:vMerge/>
            <w:tcBorders>
              <w:top w:val="single" w:sz="4" w:space="0" w:color="auto"/>
              <w:left w:val="single" w:sz="4" w:space="0" w:color="auto"/>
              <w:bottom w:val="nil"/>
              <w:right w:val="nil"/>
            </w:tcBorders>
            <w:vAlign w:val="center"/>
            <w:hideMark/>
          </w:tcPr>
          <w:p w:rsidR="00165431" w:rsidRPr="00DE1FB5" w:rsidRDefault="00165431" w:rsidP="00165431">
            <w:pPr>
              <w:spacing w:after="0" w:line="240" w:lineRule="auto"/>
              <w:rPr>
                <w:rFonts w:ascii="Times New Roman" w:hAnsi="Times New Roman" w:cs="Times New Roman"/>
                <w:color w:val="000000"/>
                <w:sz w:val="24"/>
                <w:szCs w:val="28"/>
              </w:rPr>
            </w:pP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4.2.</w:t>
            </w:r>
          </w:p>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Изобразительная</w:t>
            </w:r>
          </w:p>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деятельность</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0.5</w:t>
            </w:r>
          </w:p>
        </w:tc>
      </w:tr>
      <w:tr w:rsidR="00165431" w:rsidRPr="00DE1FB5" w:rsidTr="00165431">
        <w:trPr>
          <w:trHeight w:hRule="exact" w:val="763"/>
        </w:trPr>
        <w:tc>
          <w:tcPr>
            <w:tcW w:w="2486"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5. Физическая культура</w:t>
            </w: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5.1. Адаптивная физкультура</w:t>
            </w:r>
          </w:p>
        </w:tc>
        <w:tc>
          <w:tcPr>
            <w:tcW w:w="2552" w:type="dxa"/>
            <w:tcBorders>
              <w:top w:val="single" w:sz="4" w:space="0" w:color="auto"/>
              <w:left w:val="single" w:sz="4" w:space="0" w:color="auto"/>
              <w:bottom w:val="nil"/>
              <w:right w:val="single" w:sz="4" w:space="0" w:color="auto"/>
            </w:tcBorders>
            <w:shd w:val="clear" w:color="auto" w:fill="FFFFFF"/>
            <w:hideMark/>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0.5</w:t>
            </w:r>
          </w:p>
        </w:tc>
      </w:tr>
      <w:tr w:rsidR="00165431" w:rsidRPr="00DE1FB5" w:rsidTr="00165431">
        <w:trPr>
          <w:trHeight w:hRule="exact" w:val="758"/>
        </w:trPr>
        <w:tc>
          <w:tcPr>
            <w:tcW w:w="2486"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lastRenderedPageBreak/>
              <w:t>6. Технологии</w:t>
            </w:r>
          </w:p>
        </w:tc>
        <w:tc>
          <w:tcPr>
            <w:tcW w:w="4470" w:type="dxa"/>
            <w:tcBorders>
              <w:top w:val="single" w:sz="4" w:space="0" w:color="auto"/>
              <w:left w:val="single" w:sz="4" w:space="0" w:color="auto"/>
              <w:bottom w:val="nil"/>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6.1. Профильный труд</w:t>
            </w:r>
          </w:p>
        </w:tc>
        <w:tc>
          <w:tcPr>
            <w:tcW w:w="2552" w:type="dxa"/>
            <w:tcBorders>
              <w:top w:val="single" w:sz="4" w:space="0" w:color="auto"/>
              <w:left w:val="single" w:sz="4" w:space="0" w:color="auto"/>
              <w:bottom w:val="nil"/>
              <w:right w:val="single" w:sz="4" w:space="0" w:color="auto"/>
            </w:tcBorders>
            <w:shd w:val="clear" w:color="auto" w:fill="FFFFFF"/>
          </w:tcPr>
          <w:p w:rsidR="00165431" w:rsidRPr="00DE1FB5" w:rsidRDefault="00165431" w:rsidP="00165431">
            <w:pPr>
              <w:widowControl w:val="0"/>
              <w:spacing w:after="0" w:line="240" w:lineRule="auto"/>
              <w:rPr>
                <w:rFonts w:ascii="Times New Roman" w:eastAsia="Courier New" w:hAnsi="Times New Roman" w:cs="Times New Roman"/>
                <w:color w:val="000000"/>
                <w:sz w:val="24"/>
                <w:szCs w:val="28"/>
              </w:rPr>
            </w:pPr>
          </w:p>
        </w:tc>
      </w:tr>
      <w:tr w:rsidR="00165431" w:rsidRPr="00DE1FB5" w:rsidTr="00165431">
        <w:trPr>
          <w:trHeight w:hRule="exact" w:val="384"/>
        </w:trPr>
        <w:tc>
          <w:tcPr>
            <w:tcW w:w="6956" w:type="dxa"/>
            <w:gridSpan w:val="2"/>
            <w:tcBorders>
              <w:top w:val="single" w:sz="4" w:space="0" w:color="auto"/>
              <w:left w:val="single" w:sz="4" w:space="0" w:color="auto"/>
              <w:bottom w:val="single" w:sz="4" w:space="0" w:color="auto"/>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7. Коррекционно-развивающие занятия</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2</w:t>
            </w:r>
          </w:p>
        </w:tc>
      </w:tr>
      <w:tr w:rsidR="00165431" w:rsidRPr="00DE1FB5" w:rsidTr="00165431">
        <w:trPr>
          <w:trHeight w:hRule="exact" w:val="384"/>
        </w:trPr>
        <w:tc>
          <w:tcPr>
            <w:tcW w:w="6956" w:type="dxa"/>
            <w:gridSpan w:val="2"/>
            <w:tcBorders>
              <w:top w:val="single" w:sz="4" w:space="0" w:color="auto"/>
              <w:left w:val="single" w:sz="4" w:space="0" w:color="auto"/>
              <w:bottom w:val="single" w:sz="4" w:space="0" w:color="auto"/>
              <w:right w:val="nil"/>
            </w:tcBorders>
            <w:shd w:val="clear" w:color="auto" w:fill="FFFFFF"/>
            <w:hideMark/>
          </w:tcPr>
          <w:p w:rsidR="00165431" w:rsidRPr="00DE1FB5" w:rsidRDefault="00165431" w:rsidP="00165431">
            <w:pPr>
              <w:widowControl w:val="0"/>
              <w:spacing w:after="0" w:line="240" w:lineRule="auto"/>
              <w:ind w:left="120"/>
              <w:rPr>
                <w:rFonts w:ascii="Times New Roman" w:hAnsi="Times New Roman" w:cs="Times New Roman"/>
                <w:color w:val="000000"/>
                <w:sz w:val="24"/>
                <w:szCs w:val="28"/>
              </w:rPr>
            </w:pPr>
            <w:r w:rsidRPr="00DE1FB5">
              <w:rPr>
                <w:rFonts w:ascii="Times New Roman" w:hAnsi="Times New Roman" w:cs="Times New Roman"/>
                <w:color w:val="000000"/>
                <w:sz w:val="24"/>
                <w:szCs w:val="28"/>
              </w:rPr>
              <w:t>Итого:</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65431" w:rsidRPr="00DE1FB5" w:rsidRDefault="00165431" w:rsidP="00165431">
            <w:pPr>
              <w:widowControl w:val="0"/>
              <w:spacing w:after="0" w:line="240" w:lineRule="auto"/>
              <w:jc w:val="center"/>
              <w:rPr>
                <w:rFonts w:ascii="Times New Roman" w:hAnsi="Times New Roman" w:cs="Times New Roman"/>
                <w:color w:val="000000"/>
                <w:sz w:val="24"/>
                <w:szCs w:val="28"/>
              </w:rPr>
            </w:pPr>
            <w:r w:rsidRPr="00DE1FB5">
              <w:rPr>
                <w:rFonts w:ascii="Times New Roman" w:hAnsi="Times New Roman" w:cs="Times New Roman"/>
                <w:color w:val="000000"/>
                <w:sz w:val="24"/>
                <w:szCs w:val="28"/>
              </w:rPr>
              <w:t>8</w:t>
            </w:r>
          </w:p>
        </w:tc>
      </w:tr>
    </w:tbl>
    <w:p w:rsidR="00165431" w:rsidRPr="00346EEC" w:rsidRDefault="00165431" w:rsidP="00997624">
      <w:pPr>
        <w:spacing w:after="0" w:line="240" w:lineRule="auto"/>
        <w:jc w:val="center"/>
        <w:rPr>
          <w:rFonts w:ascii="Times New Roman" w:eastAsia="Times New Roman" w:hAnsi="Times New Roman" w:cs="Times New Roman"/>
          <w:b/>
          <w:bCs/>
          <w:sz w:val="24"/>
          <w:szCs w:val="24"/>
          <w:lang w:eastAsia="ru-RU"/>
        </w:rPr>
      </w:pPr>
    </w:p>
    <w:p w:rsidR="00DB7465" w:rsidRPr="00346EEC" w:rsidRDefault="00DB7465" w:rsidP="00DB7465">
      <w:pPr>
        <w:spacing w:after="0" w:line="240" w:lineRule="auto"/>
        <w:jc w:val="center"/>
        <w:rPr>
          <w:rFonts w:ascii="Times New Roman" w:eastAsia="Times New Roman" w:hAnsi="Times New Roman" w:cs="Times New Roman"/>
          <w:b/>
          <w:sz w:val="24"/>
          <w:szCs w:val="24"/>
        </w:rPr>
      </w:pPr>
      <w:r w:rsidRPr="00346EEC">
        <w:rPr>
          <w:rFonts w:ascii="Times New Roman" w:eastAsia="Times New Roman" w:hAnsi="Times New Roman" w:cs="Times New Roman"/>
          <w:b/>
          <w:sz w:val="24"/>
          <w:szCs w:val="24"/>
        </w:rPr>
        <w:t>Режим работы</w:t>
      </w:r>
    </w:p>
    <w:p w:rsidR="00DB7465" w:rsidRPr="00346EEC" w:rsidRDefault="00DB7465" w:rsidP="00DB746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346EEC">
        <w:rPr>
          <w:rFonts w:ascii="Times New Roman" w:eastAsia="Times New Roman" w:hAnsi="Times New Roman" w:cs="Times New Roman"/>
          <w:sz w:val="24"/>
          <w:szCs w:val="24"/>
          <w:lang w:eastAsia="ru-RU"/>
        </w:rPr>
        <w:t>Учебный план надомного обучения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w:t>
      </w:r>
      <w:r w:rsidRPr="00346EEC">
        <w:rPr>
          <w:rFonts w:ascii="Times New Roman" w:eastAsia="Times New Roman" w:hAnsi="Times New Roman" w:cs="Times New Roman"/>
          <w:b/>
          <w:sz w:val="24"/>
          <w:szCs w:val="24"/>
          <w:lang w:eastAsia="ru-RU"/>
        </w:rPr>
        <w:t xml:space="preserve"> </w:t>
      </w:r>
      <w:r w:rsidRPr="00346EEC">
        <w:rPr>
          <w:rFonts w:ascii="Times New Roman" w:eastAsia="Times New Roman" w:hAnsi="Times New Roman" w:cs="Times New Roman"/>
          <w:sz w:val="24"/>
          <w:szCs w:val="24"/>
          <w:lang w:eastAsia="ru-RU"/>
        </w:rPr>
        <w:t xml:space="preserve">и предусматривает в соответствии с региональным </w:t>
      </w:r>
      <w:r w:rsidRPr="00346EEC">
        <w:rPr>
          <w:rFonts w:ascii="Times New Roman" w:eastAsia="Times New Roman" w:hAnsi="Times New Roman" w:cs="Times New Roman"/>
          <w:spacing w:val="-1"/>
          <w:sz w:val="24"/>
          <w:szCs w:val="24"/>
          <w:lang w:eastAsia="ru-RU"/>
        </w:rPr>
        <w:t>базисным учебным планом специальных (коррекционных) общеобразовательных учреждений для обучающихся, воспитанников с отклонениями в развитии</w:t>
      </w:r>
      <w:r w:rsidRPr="00346EEC">
        <w:rPr>
          <w:rFonts w:ascii="Times New Roman" w:eastAsia="Times New Roman" w:hAnsi="Times New Roman" w:cs="Times New Roman"/>
          <w:sz w:val="24"/>
          <w:szCs w:val="24"/>
          <w:lang w:eastAsia="ru-RU"/>
        </w:rPr>
        <w:t>,</w:t>
      </w:r>
      <w:r w:rsidRPr="00346EEC">
        <w:rPr>
          <w:rFonts w:ascii="Times New Roman" w:eastAsia="Times New Roman" w:hAnsi="Times New Roman" w:cs="Times New Roman"/>
          <w:color w:val="FF0000"/>
          <w:sz w:val="24"/>
          <w:szCs w:val="24"/>
          <w:lang w:eastAsia="ru-RU"/>
        </w:rPr>
        <w:t xml:space="preserve"> </w:t>
      </w:r>
      <w:r w:rsidRPr="00346EEC">
        <w:rPr>
          <w:rFonts w:ascii="Times New Roman" w:eastAsia="Times New Roman" w:hAnsi="Times New Roman" w:cs="Times New Roman"/>
          <w:sz w:val="24"/>
          <w:szCs w:val="24"/>
          <w:lang w:eastAsia="ru-RU"/>
        </w:rPr>
        <w:t>Типовым положением об общеобразовательном учреждении, утвержденным постановлением Правительства Российской Федерации от 19.03.2001 № 196</w:t>
      </w:r>
      <w:r w:rsidRPr="00346EEC">
        <w:rPr>
          <w:rFonts w:ascii="Times New Roman" w:eastAsia="Times New Roman" w:hAnsi="Times New Roman" w:cs="Arial"/>
          <w:sz w:val="24"/>
          <w:szCs w:val="24"/>
          <w:lang w:eastAsia="ru-RU"/>
        </w:rPr>
        <w:t xml:space="preserve"> и</w:t>
      </w:r>
      <w:proofErr w:type="gramEnd"/>
      <w:r w:rsidRPr="00346EEC">
        <w:rPr>
          <w:rFonts w:ascii="Times New Roman" w:eastAsia="Times New Roman" w:hAnsi="Times New Roman" w:cs="Arial"/>
          <w:sz w:val="24"/>
          <w:szCs w:val="24"/>
          <w:lang w:eastAsia="ru-RU"/>
        </w:rPr>
        <w:t xml:space="preserve"> Типовым положением о специальном (коррекционном) образовательном учреждении для обучающихся, воспитанников с ограниченными возможностями здоровья, утвержденным постановлением Правительства Российской Федерации от 12.03.1997 № 288</w:t>
      </w:r>
      <w:r w:rsidRPr="00346EEC">
        <w:rPr>
          <w:rFonts w:ascii="Times New Roman" w:eastAsia="Times New Roman" w:hAnsi="Times New Roman" w:cs="Times New Roman"/>
          <w:sz w:val="24"/>
          <w:szCs w:val="24"/>
          <w:lang w:eastAsia="ru-RU"/>
        </w:rPr>
        <w:t>:</w:t>
      </w:r>
    </w:p>
    <w:p w:rsidR="00DB7465" w:rsidRPr="00346EEC" w:rsidRDefault="00DB7465" w:rsidP="0006380A">
      <w:pPr>
        <w:pStyle w:val="a3"/>
        <w:numPr>
          <w:ilvl w:val="0"/>
          <w:numId w:val="43"/>
        </w:numPr>
        <w:spacing w:after="0" w:line="240" w:lineRule="auto"/>
        <w:ind w:left="426"/>
        <w:jc w:val="both"/>
        <w:rPr>
          <w:rFonts w:ascii="Times New Roman" w:eastAsia="Times New Roman" w:hAnsi="Times New Roman" w:cs="Times New Roman"/>
          <w:color w:val="000000"/>
          <w:sz w:val="24"/>
          <w:szCs w:val="24"/>
        </w:rPr>
      </w:pPr>
      <w:r w:rsidRPr="00346EEC">
        <w:rPr>
          <w:rFonts w:ascii="Times New Roman" w:eastAsia="Times New Roman" w:hAnsi="Times New Roman" w:cs="Times New Roman"/>
          <w:color w:val="000000"/>
          <w:sz w:val="24"/>
          <w:szCs w:val="24"/>
        </w:rPr>
        <w:t xml:space="preserve">Продолжительность учебного года составляет в </w:t>
      </w:r>
      <w:r w:rsidRPr="00346EEC">
        <w:rPr>
          <w:rFonts w:ascii="Times New Roman" w:eastAsia="Times New Roman" w:hAnsi="Times New Roman" w:cs="Times New Roman"/>
          <w:color w:val="000000"/>
          <w:sz w:val="24"/>
          <w:szCs w:val="24"/>
          <w:lang w:val="en-US"/>
        </w:rPr>
        <w:t>I</w:t>
      </w:r>
      <w:r w:rsidRPr="00346EEC">
        <w:rPr>
          <w:rFonts w:ascii="Times New Roman" w:eastAsia="Times New Roman" w:hAnsi="Times New Roman" w:cs="Times New Roman"/>
          <w:color w:val="000000"/>
          <w:sz w:val="24"/>
          <w:szCs w:val="24"/>
        </w:rPr>
        <w:t xml:space="preserve">-х классах - 33 учебные недели, во </w:t>
      </w:r>
      <w:r w:rsidRPr="00346EEC">
        <w:rPr>
          <w:rFonts w:ascii="Times New Roman" w:eastAsia="Times New Roman" w:hAnsi="Times New Roman" w:cs="Times New Roman"/>
          <w:color w:val="000000"/>
          <w:sz w:val="24"/>
          <w:szCs w:val="24"/>
          <w:lang w:val="en-US"/>
        </w:rPr>
        <w:t>II</w:t>
      </w:r>
      <w:r w:rsidRPr="00346EEC">
        <w:rPr>
          <w:rFonts w:ascii="Times New Roman" w:eastAsia="Times New Roman" w:hAnsi="Times New Roman" w:cs="Times New Roman"/>
          <w:color w:val="000000"/>
          <w:sz w:val="24"/>
          <w:szCs w:val="24"/>
        </w:rPr>
        <w:t xml:space="preserve"> </w:t>
      </w:r>
      <w:r w:rsidR="00BB639E">
        <w:rPr>
          <w:rFonts w:ascii="Times New Roman" w:eastAsia="Times New Roman" w:hAnsi="Times New Roman" w:cs="Times New Roman"/>
          <w:color w:val="000000"/>
          <w:sz w:val="24"/>
          <w:szCs w:val="24"/>
        </w:rPr>
        <w:t xml:space="preserve">и далее </w:t>
      </w:r>
      <w:r w:rsidRPr="00346EEC">
        <w:rPr>
          <w:rFonts w:ascii="Times New Roman" w:eastAsia="Times New Roman" w:hAnsi="Times New Roman" w:cs="Times New Roman"/>
          <w:color w:val="000000"/>
          <w:sz w:val="24"/>
          <w:szCs w:val="24"/>
        </w:rPr>
        <w:t xml:space="preserve"> классах -  не менее 34 учебных недель;</w:t>
      </w:r>
    </w:p>
    <w:p w:rsidR="00DB7465" w:rsidRPr="00346EEC" w:rsidRDefault="00DB7465" w:rsidP="0006380A">
      <w:pPr>
        <w:pStyle w:val="a3"/>
        <w:numPr>
          <w:ilvl w:val="0"/>
          <w:numId w:val="43"/>
        </w:numPr>
        <w:spacing w:after="0" w:line="240" w:lineRule="auto"/>
        <w:ind w:left="426"/>
        <w:jc w:val="both"/>
        <w:rPr>
          <w:rFonts w:ascii="Times New Roman" w:eastAsia="Times New Roman" w:hAnsi="Times New Roman" w:cs="Times New Roman"/>
          <w:color w:val="000000"/>
          <w:sz w:val="24"/>
          <w:szCs w:val="24"/>
        </w:rPr>
      </w:pPr>
      <w:r w:rsidRPr="00346EEC">
        <w:rPr>
          <w:rFonts w:ascii="Times New Roman" w:eastAsia="Times New Roman" w:hAnsi="Times New Roman" w:cs="Times New Roman"/>
          <w:color w:val="000000"/>
          <w:sz w:val="24"/>
          <w:szCs w:val="24"/>
        </w:rPr>
        <w:t xml:space="preserve">Образовательный процесс проводится во время учебного года. Учебный год начинается  1 сентября </w:t>
      </w:r>
      <w:r w:rsidRPr="00346EEC">
        <w:rPr>
          <w:rFonts w:ascii="Times New Roman" w:eastAsia="Times New Roman" w:hAnsi="Times New Roman" w:cs="Times New Roman"/>
          <w:sz w:val="24"/>
          <w:szCs w:val="24"/>
        </w:rPr>
        <w:t>20</w:t>
      </w:r>
      <w:r w:rsidR="00BB639E">
        <w:rPr>
          <w:rFonts w:ascii="Times New Roman" w:eastAsia="Times New Roman" w:hAnsi="Times New Roman" w:cs="Times New Roman"/>
          <w:sz w:val="24"/>
          <w:szCs w:val="24"/>
        </w:rPr>
        <w:t>20</w:t>
      </w:r>
      <w:r w:rsidRPr="00346EEC">
        <w:rPr>
          <w:rFonts w:ascii="Times New Roman" w:eastAsia="Times New Roman" w:hAnsi="Times New Roman" w:cs="Times New Roman"/>
          <w:sz w:val="24"/>
          <w:szCs w:val="24"/>
        </w:rPr>
        <w:t xml:space="preserve"> года.</w:t>
      </w:r>
    </w:p>
    <w:p w:rsidR="00DB7465" w:rsidRPr="00346EEC" w:rsidRDefault="00DB7465" w:rsidP="0006380A">
      <w:pPr>
        <w:pStyle w:val="a3"/>
        <w:numPr>
          <w:ilvl w:val="0"/>
          <w:numId w:val="43"/>
        </w:numPr>
        <w:spacing w:after="0" w:line="240" w:lineRule="auto"/>
        <w:ind w:left="426"/>
        <w:jc w:val="both"/>
        <w:rPr>
          <w:rFonts w:ascii="Times New Roman" w:eastAsia="Times New Roman" w:hAnsi="Times New Roman" w:cs="Times New Roman"/>
          <w:color w:val="000000"/>
          <w:sz w:val="24"/>
          <w:szCs w:val="24"/>
        </w:rPr>
      </w:pPr>
      <w:r w:rsidRPr="00346EEC">
        <w:rPr>
          <w:rFonts w:ascii="Times New Roman" w:eastAsia="Times New Roman" w:hAnsi="Times New Roman" w:cs="Times New Roman"/>
          <w:color w:val="000000"/>
          <w:sz w:val="24"/>
          <w:szCs w:val="24"/>
          <w:lang w:eastAsia="ru-RU"/>
        </w:rPr>
        <w:t>Учебный год условно делится на  четверти.</w:t>
      </w:r>
    </w:p>
    <w:p w:rsidR="00DB7465" w:rsidRPr="00346EEC" w:rsidRDefault="00DB7465" w:rsidP="0006380A">
      <w:pPr>
        <w:pStyle w:val="a3"/>
        <w:numPr>
          <w:ilvl w:val="0"/>
          <w:numId w:val="43"/>
        </w:numPr>
        <w:spacing w:after="0" w:line="240" w:lineRule="auto"/>
        <w:ind w:left="426"/>
        <w:jc w:val="both"/>
        <w:rPr>
          <w:rFonts w:ascii="Times New Roman" w:eastAsia="Times New Roman" w:hAnsi="Times New Roman" w:cs="Times New Roman"/>
          <w:color w:val="000000"/>
          <w:sz w:val="24"/>
          <w:szCs w:val="24"/>
        </w:rPr>
      </w:pPr>
      <w:r w:rsidRPr="00346EEC">
        <w:rPr>
          <w:rFonts w:ascii="Times New Roman" w:eastAsia="Times New Roman" w:hAnsi="Times New Roman" w:cs="Times New Roman"/>
          <w:color w:val="000000"/>
          <w:sz w:val="24"/>
          <w:szCs w:val="24"/>
          <w:lang w:eastAsia="ru-RU"/>
        </w:rPr>
        <w:t xml:space="preserve">Текущий контроль осуществляется по </w:t>
      </w:r>
      <w:proofErr w:type="spellStart"/>
      <w:r w:rsidRPr="00346EEC">
        <w:rPr>
          <w:rFonts w:ascii="Times New Roman" w:eastAsia="Times New Roman" w:hAnsi="Times New Roman" w:cs="Times New Roman"/>
          <w:color w:val="000000"/>
          <w:sz w:val="24"/>
          <w:szCs w:val="24"/>
          <w:lang w:eastAsia="ru-RU"/>
        </w:rPr>
        <w:t>безотметочной</w:t>
      </w:r>
      <w:proofErr w:type="spellEnd"/>
      <w:r w:rsidRPr="00346EEC">
        <w:rPr>
          <w:rFonts w:ascii="Times New Roman" w:eastAsia="Times New Roman" w:hAnsi="Times New Roman" w:cs="Times New Roman"/>
          <w:color w:val="000000"/>
          <w:sz w:val="24"/>
          <w:szCs w:val="24"/>
          <w:lang w:eastAsia="ru-RU"/>
        </w:rPr>
        <w:t xml:space="preserve"> системе. В конце учебного года на основании промежуточных результатов успеваемости делается отметка в классном журнале «усвоила» или «не усвоила» обучающаяся учебную дисциплину за год.</w:t>
      </w:r>
    </w:p>
    <w:p w:rsidR="00DB7465" w:rsidRPr="00346EEC" w:rsidRDefault="00DB7465" w:rsidP="0006380A">
      <w:pPr>
        <w:pStyle w:val="a3"/>
        <w:numPr>
          <w:ilvl w:val="0"/>
          <w:numId w:val="43"/>
        </w:numPr>
        <w:spacing w:after="0" w:line="240" w:lineRule="auto"/>
        <w:ind w:left="426"/>
        <w:jc w:val="both"/>
        <w:rPr>
          <w:rFonts w:ascii="Times New Roman" w:eastAsia="Times New Roman" w:hAnsi="Times New Roman" w:cs="Times New Roman"/>
          <w:color w:val="000000"/>
          <w:sz w:val="24"/>
          <w:szCs w:val="24"/>
        </w:rPr>
      </w:pPr>
      <w:r w:rsidRPr="00346EEC">
        <w:rPr>
          <w:rFonts w:ascii="Times New Roman" w:eastAsia="Times New Roman" w:hAnsi="Times New Roman" w:cs="Times New Roman"/>
          <w:color w:val="000000"/>
          <w:sz w:val="24"/>
          <w:szCs w:val="24"/>
        </w:rPr>
        <w:t xml:space="preserve">Продолжительность учебной недели:  5-дневная учебная неделя. </w:t>
      </w:r>
    </w:p>
    <w:p w:rsidR="00DB7465" w:rsidRPr="00346EEC" w:rsidRDefault="00DB7465" w:rsidP="0006380A">
      <w:pPr>
        <w:pStyle w:val="a3"/>
        <w:numPr>
          <w:ilvl w:val="0"/>
          <w:numId w:val="43"/>
        </w:numPr>
        <w:spacing w:after="0" w:line="240" w:lineRule="auto"/>
        <w:ind w:left="426"/>
        <w:jc w:val="both"/>
        <w:rPr>
          <w:rFonts w:ascii="Times New Roman" w:eastAsia="Times New Roman" w:hAnsi="Times New Roman" w:cs="Times New Roman"/>
          <w:color w:val="000000"/>
          <w:sz w:val="24"/>
          <w:szCs w:val="24"/>
        </w:rPr>
      </w:pPr>
      <w:r w:rsidRPr="00346EEC">
        <w:rPr>
          <w:rFonts w:ascii="Times New Roman" w:eastAsia="Times New Roman" w:hAnsi="Times New Roman" w:cs="Times New Roman"/>
          <w:sz w:val="24"/>
          <w:szCs w:val="24"/>
          <w:lang w:eastAsia="ru-RU"/>
        </w:rPr>
        <w:t>Образовательная недельная нагрузка равномерно распределена в течение учебной недели, объем максимальной допустимой нагрузки в течение дня</w:t>
      </w:r>
      <w:r w:rsidR="00BB639E">
        <w:rPr>
          <w:rFonts w:ascii="Times New Roman" w:eastAsia="Times New Roman" w:hAnsi="Times New Roman" w:cs="Times New Roman"/>
          <w:sz w:val="24"/>
          <w:szCs w:val="24"/>
          <w:lang w:eastAsia="ru-RU"/>
        </w:rPr>
        <w:t xml:space="preserve"> </w:t>
      </w:r>
      <w:r w:rsidRPr="00346EEC">
        <w:rPr>
          <w:rFonts w:ascii="Times New Roman" w:eastAsia="Times New Roman" w:hAnsi="Times New Roman" w:cs="Times New Roman"/>
          <w:sz w:val="24"/>
          <w:szCs w:val="24"/>
          <w:lang w:eastAsia="ru-RU"/>
        </w:rPr>
        <w:t>–  не превышает 2 уроков.</w:t>
      </w:r>
    </w:p>
    <w:p w:rsidR="00DB7465" w:rsidRPr="00346EEC" w:rsidRDefault="00DB7465" w:rsidP="0006380A">
      <w:pPr>
        <w:pStyle w:val="a3"/>
        <w:numPr>
          <w:ilvl w:val="0"/>
          <w:numId w:val="43"/>
        </w:numPr>
        <w:spacing w:after="0" w:line="240" w:lineRule="auto"/>
        <w:ind w:left="426"/>
        <w:jc w:val="both"/>
        <w:rPr>
          <w:rFonts w:ascii="Times New Roman" w:eastAsia="Times New Roman" w:hAnsi="Times New Roman" w:cs="Times New Roman"/>
          <w:color w:val="000000"/>
          <w:sz w:val="24"/>
          <w:szCs w:val="24"/>
        </w:rPr>
      </w:pPr>
      <w:proofErr w:type="gramStart"/>
      <w:r w:rsidRPr="00346EEC">
        <w:rPr>
          <w:rFonts w:ascii="Times New Roman" w:eastAsia="Times New Roman" w:hAnsi="Times New Roman" w:cs="Times New Roman"/>
          <w:sz w:val="24"/>
          <w:szCs w:val="24"/>
          <w:lang w:eastAsia="ru-RU"/>
        </w:rPr>
        <w:t>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w:t>
      </w:r>
      <w:proofErr w:type="gramEnd"/>
    </w:p>
    <w:p w:rsidR="00DB7465" w:rsidRPr="00346EEC" w:rsidRDefault="00DB7465" w:rsidP="0006380A">
      <w:pPr>
        <w:pStyle w:val="a3"/>
        <w:numPr>
          <w:ilvl w:val="0"/>
          <w:numId w:val="44"/>
        </w:numPr>
        <w:spacing w:after="0" w:line="240" w:lineRule="auto"/>
        <w:ind w:left="426"/>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Продолжительность урока составляет 40 минут.</w:t>
      </w:r>
    </w:p>
    <w:p w:rsidR="00DB7465" w:rsidRPr="00346EEC" w:rsidRDefault="00DB7465" w:rsidP="0006380A">
      <w:pPr>
        <w:pStyle w:val="a3"/>
        <w:numPr>
          <w:ilvl w:val="0"/>
          <w:numId w:val="44"/>
        </w:numPr>
        <w:spacing w:after="0" w:line="240" w:lineRule="auto"/>
        <w:ind w:left="426"/>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Продолжительность перемен между уроками - 10 минут.</w:t>
      </w:r>
    </w:p>
    <w:p w:rsidR="00DB7465" w:rsidRPr="00346EEC" w:rsidRDefault="00DB7465" w:rsidP="0006380A">
      <w:pPr>
        <w:pStyle w:val="a3"/>
        <w:numPr>
          <w:ilvl w:val="0"/>
          <w:numId w:val="44"/>
        </w:numPr>
        <w:spacing w:after="0" w:line="240" w:lineRule="auto"/>
        <w:ind w:left="426"/>
        <w:jc w:val="both"/>
        <w:rPr>
          <w:rFonts w:ascii="Times New Roman" w:eastAsia="Times New Roman" w:hAnsi="Times New Roman" w:cs="Times New Roman"/>
          <w:sz w:val="24"/>
          <w:szCs w:val="24"/>
          <w:lang w:eastAsia="ru-RU"/>
        </w:rPr>
      </w:pPr>
      <w:r w:rsidRPr="00346EEC">
        <w:rPr>
          <w:rFonts w:ascii="Times New Roman" w:eastAsia="Times New Roman" w:hAnsi="Times New Roman" w:cs="Times New Roman"/>
          <w:sz w:val="24"/>
          <w:szCs w:val="24"/>
          <w:lang w:eastAsia="ru-RU"/>
        </w:rPr>
        <w:t xml:space="preserve">Домашние задания даются обучающейся с учетом возможности их выполнения в пределах  1 часа. </w:t>
      </w:r>
    </w:p>
    <w:p w:rsidR="00DA375D" w:rsidRPr="00346EEC" w:rsidRDefault="00DA375D" w:rsidP="00346EEC">
      <w:pPr>
        <w:pStyle w:val="a3"/>
        <w:spacing w:after="0" w:line="240" w:lineRule="auto"/>
        <w:ind w:left="426"/>
        <w:jc w:val="both"/>
        <w:rPr>
          <w:rFonts w:ascii="Times New Roman" w:eastAsia="Times New Roman" w:hAnsi="Times New Roman" w:cs="Times New Roman"/>
          <w:sz w:val="24"/>
          <w:szCs w:val="24"/>
          <w:lang w:eastAsia="ru-RU"/>
        </w:rPr>
      </w:pPr>
    </w:p>
    <w:p w:rsidR="00DB7465" w:rsidRPr="00DB7465" w:rsidRDefault="00DB7465" w:rsidP="00DB7465">
      <w:pPr>
        <w:suppressAutoHyphens/>
        <w:spacing w:after="0" w:line="360" w:lineRule="auto"/>
        <w:rPr>
          <w:rFonts w:ascii="Times New Roman" w:eastAsia="Times New Roman" w:hAnsi="Times New Roman" w:cs="Times New Roman"/>
          <w:b/>
          <w:sz w:val="28"/>
          <w:szCs w:val="28"/>
          <w:lang w:eastAsia="ar-SA"/>
        </w:rPr>
      </w:pPr>
      <w:r w:rsidRPr="00DB7465">
        <w:rPr>
          <w:rFonts w:ascii="Times New Roman" w:eastAsia="Times New Roman" w:hAnsi="Times New Roman" w:cs="Times New Roman"/>
          <w:b/>
          <w:sz w:val="28"/>
          <w:szCs w:val="28"/>
          <w:lang w:eastAsia="ar-SA"/>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DB7465" w:rsidRPr="00DB7465" w:rsidRDefault="00DB7465" w:rsidP="00DB7465">
      <w:pPr>
        <w:suppressAutoHyphens/>
        <w:spacing w:after="0" w:line="360" w:lineRule="auto"/>
        <w:rPr>
          <w:rFonts w:ascii="Times New Roman" w:eastAsia="Times New Roman" w:hAnsi="Times New Roman" w:cs="Times New Roman"/>
          <w:sz w:val="28"/>
          <w:szCs w:val="28"/>
          <w:lang w:eastAsia="ar-SA"/>
        </w:rPr>
      </w:pPr>
      <w:r w:rsidRPr="00DB7465">
        <w:rPr>
          <w:rFonts w:ascii="Times New Roman" w:eastAsia="Times New Roman" w:hAnsi="Times New Roman" w:cs="Times New Roman"/>
          <w:b/>
          <w:sz w:val="28"/>
          <w:szCs w:val="28"/>
          <w:lang w:eastAsia="ar-SA"/>
        </w:rPr>
        <w:t>(интеллектуальными нарушениями), тяжелыми и множественными нарушениями развития (вариант 2)</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caps/>
          <w:sz w:val="24"/>
          <w:szCs w:val="24"/>
          <w:lang w:eastAsia="ar-SA"/>
        </w:rPr>
      </w:pPr>
      <w:bookmarkStart w:id="1" w:name="_Toc226190167"/>
      <w:bookmarkStart w:id="2" w:name="_Toc226190323"/>
      <w:bookmarkStart w:id="3" w:name="_Toc226190373"/>
      <w:bookmarkStart w:id="4" w:name="_Toc236725319"/>
      <w:bookmarkEnd w:id="1"/>
      <w:bookmarkEnd w:id="2"/>
      <w:bookmarkEnd w:id="3"/>
      <w:bookmarkEnd w:id="4"/>
      <w:r w:rsidRPr="00DB7465">
        <w:rPr>
          <w:rFonts w:ascii="Times New Roman" w:eastAsia="Times New Roman" w:hAnsi="Times New Roman" w:cs="Times New Roman"/>
          <w:sz w:val="24"/>
          <w:szCs w:val="24"/>
          <w:lang w:eastAsia="ar-SA"/>
        </w:rPr>
        <w:lastRenderedPageBreak/>
        <w:t xml:space="preserve">Условия получения образования </w:t>
      </w:r>
      <w:proofErr w:type="gramStart"/>
      <w:r w:rsidRPr="00DB7465">
        <w:rPr>
          <w:rFonts w:ascii="Times New Roman" w:eastAsia="Times New Roman" w:hAnsi="Times New Roman" w:cs="Times New Roman"/>
          <w:sz w:val="24"/>
          <w:szCs w:val="24"/>
          <w:lang w:eastAsia="ar-SA"/>
        </w:rPr>
        <w:t>обучающимися</w:t>
      </w:r>
      <w:proofErr w:type="gramEnd"/>
      <w:r w:rsidRPr="00DB7465">
        <w:rPr>
          <w:rFonts w:ascii="Times New Roman" w:eastAsia="Times New Roman" w:hAnsi="Times New Roman" w:cs="Times New Roman"/>
          <w:sz w:val="24"/>
          <w:szCs w:val="24"/>
          <w:lang w:eastAsia="ar-SA"/>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DB7465" w:rsidRPr="00DB7465" w:rsidRDefault="00DB7465" w:rsidP="00DA375D">
      <w:pPr>
        <w:suppressAutoHyphens/>
        <w:spacing w:after="0" w:line="240" w:lineRule="atLeast"/>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Кадровые условия реализации адаптированной основной общеобразовательной программы</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Кадровые условия реализации адаптированной основной образовательной программы общего образования </w:t>
      </w:r>
      <w:proofErr w:type="gramStart"/>
      <w:r w:rsidRPr="00DB7465">
        <w:rPr>
          <w:rFonts w:ascii="Times New Roman" w:eastAsia="Times New Roman" w:hAnsi="Times New Roman" w:cs="Times New Roman"/>
          <w:sz w:val="24"/>
          <w:szCs w:val="24"/>
          <w:lang w:eastAsia="ar-SA"/>
        </w:rPr>
        <w:t>обучающихся</w:t>
      </w:r>
      <w:proofErr w:type="gramEnd"/>
      <w:r w:rsidRPr="00DB7465">
        <w:rPr>
          <w:rFonts w:ascii="Times New Roman" w:eastAsia="Times New Roman" w:hAnsi="Times New Roman" w:cs="Times New Roman"/>
          <w:sz w:val="24"/>
          <w:szCs w:val="24"/>
          <w:lang w:eastAsia="ar-SA"/>
        </w:rPr>
        <w:t xml:space="preserve"> с умственной отсталостью предусматривают следующие требования:</w:t>
      </w:r>
    </w:p>
    <w:p w:rsidR="00DB7465" w:rsidRPr="00DB7465" w:rsidRDefault="00DB7465" w:rsidP="0006380A">
      <w:pPr>
        <w:numPr>
          <w:ilvl w:val="0"/>
          <w:numId w:val="5"/>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DB7465" w:rsidRPr="00DB7465" w:rsidRDefault="00DB7465" w:rsidP="0006380A">
      <w:pPr>
        <w:numPr>
          <w:ilvl w:val="0"/>
          <w:numId w:val="5"/>
        </w:numPr>
        <w:suppressAutoHyphens/>
        <w:spacing w:after="0" w:line="240" w:lineRule="atLeast"/>
        <w:jc w:val="both"/>
        <w:rPr>
          <w:rFonts w:ascii="Times New Roman" w:eastAsia="Times New Roman" w:hAnsi="Times New Roman" w:cs="Times New Roman"/>
          <w:sz w:val="24"/>
          <w:szCs w:val="24"/>
          <w:lang w:eastAsia="ar-SA"/>
        </w:rPr>
      </w:pPr>
      <w:proofErr w:type="gramStart"/>
      <w:r w:rsidRPr="00DB7465">
        <w:rPr>
          <w:rFonts w:ascii="Times New Roman" w:eastAsia="Times New Roman" w:hAnsi="Times New Roman" w:cs="Times New Roman"/>
          <w:sz w:val="24"/>
          <w:szCs w:val="24"/>
          <w:lang w:eastAsia="ar-SA"/>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roofErr w:type="gramEnd"/>
    </w:p>
    <w:p w:rsidR="00DB7465" w:rsidRPr="00DB7465" w:rsidRDefault="00DB7465" w:rsidP="0006380A">
      <w:pPr>
        <w:numPr>
          <w:ilvl w:val="0"/>
          <w:numId w:val="5"/>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DB7465">
        <w:rPr>
          <w:rFonts w:ascii="Times New Roman" w:eastAsia="Times New Roman" w:hAnsi="Times New Roman" w:cs="Times New Roman"/>
          <w:sz w:val="24"/>
          <w:szCs w:val="24"/>
          <w:lang w:eastAsia="ar-SA"/>
        </w:rPr>
        <w:t>В зависимости от состава обучающихся в штат специалистов включаются: учителя-дефектологи (</w:t>
      </w:r>
      <w:proofErr w:type="spellStart"/>
      <w:r w:rsidRPr="00DB7465">
        <w:rPr>
          <w:rFonts w:ascii="Times New Roman" w:eastAsia="Times New Roman" w:hAnsi="Times New Roman" w:cs="Times New Roman"/>
          <w:sz w:val="24"/>
          <w:szCs w:val="24"/>
          <w:lang w:eastAsia="ar-SA"/>
        </w:rPr>
        <w:t>олигофренопедагоги</w:t>
      </w:r>
      <w:proofErr w:type="spellEnd"/>
      <w:r w:rsidRPr="00DB7465">
        <w:rPr>
          <w:rFonts w:ascii="Times New Roman" w:eastAsia="Times New Roman" w:hAnsi="Times New Roman" w:cs="Times New Roman"/>
          <w:sz w:val="24"/>
          <w:szCs w:val="24"/>
          <w:lang w:eastAsia="ar-SA"/>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DB7465">
        <w:rPr>
          <w:rFonts w:ascii="Times New Roman" w:eastAsia="Times New Roman" w:hAnsi="Times New Roman" w:cs="Times New Roman"/>
          <w:sz w:val="24"/>
          <w:szCs w:val="24"/>
          <w:lang w:eastAsia="ar-SA"/>
        </w:rPr>
        <w:t>с</w:t>
      </w:r>
      <w:proofErr w:type="gramEnd"/>
      <w:r w:rsidRPr="00DB7465">
        <w:rPr>
          <w:rFonts w:ascii="Times New Roman" w:eastAsia="Times New Roman" w:hAnsi="Times New Roman" w:cs="Times New Roman"/>
          <w:sz w:val="24"/>
          <w:szCs w:val="24"/>
          <w:lang w:eastAsia="ar-SA"/>
        </w:rPr>
        <w:t xml:space="preserve"> обучающимися.</w:t>
      </w:r>
    </w:p>
    <w:p w:rsidR="00DB7465" w:rsidRPr="00DB7465" w:rsidRDefault="00DB7465" w:rsidP="00BB639E">
      <w:pPr>
        <w:suppressAutoHyphens/>
        <w:spacing w:after="0" w:line="240" w:lineRule="atLeast"/>
        <w:ind w:firstLine="708"/>
        <w:jc w:val="both"/>
        <w:rPr>
          <w:rFonts w:ascii="Times New Roman" w:eastAsia="Times New Roman" w:hAnsi="Times New Roman" w:cs="Times New Roman"/>
          <w:sz w:val="24"/>
          <w:szCs w:val="24"/>
          <w:lang w:eastAsia="ar-SA"/>
        </w:rPr>
      </w:pPr>
      <w:proofErr w:type="gramStart"/>
      <w:r w:rsidRPr="00DB7465">
        <w:rPr>
          <w:rFonts w:ascii="Times New Roman" w:eastAsia="Times New Roman" w:hAnsi="Times New Roman" w:cs="Times New Roman"/>
          <w:sz w:val="24"/>
          <w:szCs w:val="24"/>
          <w:lang w:eastAsia="ar-SA"/>
        </w:rPr>
        <w:t xml:space="preserve">Педагоги (учитель, учитель-логопед, учитель-дефектолог, педагог-психолог, социальный педагог) </w:t>
      </w:r>
      <w:r w:rsidR="00BB639E">
        <w:rPr>
          <w:rFonts w:ascii="Times New Roman" w:eastAsia="Times New Roman" w:hAnsi="Times New Roman" w:cs="Times New Roman"/>
          <w:sz w:val="24"/>
          <w:szCs w:val="24"/>
          <w:lang w:eastAsia="ar-SA"/>
        </w:rPr>
        <w:t xml:space="preserve">должны быть </w:t>
      </w:r>
      <w:r w:rsidRPr="00DB7465">
        <w:rPr>
          <w:rFonts w:ascii="Times New Roman" w:eastAsia="Times New Roman" w:hAnsi="Times New Roman" w:cs="Times New Roman"/>
          <w:sz w:val="24"/>
          <w:szCs w:val="24"/>
          <w:lang w:eastAsia="ar-SA"/>
        </w:rP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roofErr w:type="gramEnd"/>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Медицинские работники, включенные в процесс сопровождения </w:t>
      </w:r>
      <w:proofErr w:type="gramStart"/>
      <w:r w:rsidRPr="00DB7465">
        <w:rPr>
          <w:rFonts w:ascii="Times New Roman" w:eastAsia="Times New Roman" w:hAnsi="Times New Roman" w:cs="Times New Roman"/>
          <w:sz w:val="24"/>
          <w:szCs w:val="24"/>
          <w:lang w:eastAsia="ar-SA"/>
        </w:rPr>
        <w:t>обучающихся</w:t>
      </w:r>
      <w:proofErr w:type="gramEnd"/>
      <w:r w:rsidRPr="00DB7465">
        <w:rPr>
          <w:rFonts w:ascii="Times New Roman" w:eastAsia="Times New Roman" w:hAnsi="Times New Roman" w:cs="Times New Roman"/>
          <w:sz w:val="24"/>
          <w:szCs w:val="24"/>
          <w:lang w:eastAsia="ar-SA"/>
        </w:rPr>
        <w:t xml:space="preserve"> (врач-психиатр, невролог, педиатр), должны иметь соответствующее медицинское образование.</w:t>
      </w:r>
    </w:p>
    <w:p w:rsidR="00DB7465" w:rsidRPr="00346EEC" w:rsidRDefault="00DB7465" w:rsidP="00DA375D">
      <w:pPr>
        <w:suppressAutoHyphens/>
        <w:spacing w:after="0" w:line="240" w:lineRule="atLeast"/>
        <w:ind w:firstLine="708"/>
        <w:jc w:val="both"/>
        <w:rPr>
          <w:rFonts w:ascii="Times New Roman" w:eastAsia="Times New Roman" w:hAnsi="Times New Roman" w:cs="Times New Roman"/>
          <w:sz w:val="24"/>
          <w:szCs w:val="24"/>
          <w:vertAlign w:val="superscript"/>
          <w:lang w:eastAsia="ar-SA"/>
        </w:rPr>
      </w:pPr>
      <w:r w:rsidRPr="00DB7465">
        <w:rPr>
          <w:rFonts w:ascii="Times New Roman" w:eastAsia="Times New Roman" w:hAnsi="Times New Roman" w:cs="Times New Roman"/>
          <w:sz w:val="24"/>
          <w:szCs w:val="24"/>
          <w:lang w:eastAsia="ar-SA"/>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caps/>
          <w:sz w:val="24"/>
          <w:szCs w:val="24"/>
          <w:lang w:eastAsia="ar-SA"/>
        </w:rPr>
      </w:pPr>
      <w:proofErr w:type="gramStart"/>
      <w:r w:rsidRPr="00DB7465">
        <w:rPr>
          <w:rFonts w:ascii="Times New Roman" w:eastAsia="Times New Roman" w:hAnsi="Times New Roman" w:cs="Times New Roman"/>
          <w:sz w:val="24"/>
          <w:szCs w:val="24"/>
          <w:lang w:eastAsia="ar-SA"/>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roofErr w:type="gramEnd"/>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proofErr w:type="gramStart"/>
      <w:r w:rsidRPr="00DB7465">
        <w:rPr>
          <w:rFonts w:ascii="Times New Roman" w:eastAsia="Times New Roman" w:hAnsi="Times New Roman" w:cs="Times New Roman"/>
          <w:sz w:val="24"/>
          <w:szCs w:val="24"/>
          <w:lang w:eastAsia="ar-SA"/>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r w:rsidRPr="00DB7465">
        <w:rPr>
          <w:rFonts w:ascii="Times New Roman" w:eastAsia="Times New Roman" w:hAnsi="Times New Roman" w:cs="Times New Roman"/>
          <w:sz w:val="24"/>
          <w:szCs w:val="24"/>
          <w:lang w:eastAsia="ar-SA"/>
        </w:rPr>
        <w:lastRenderedPageBreak/>
        <w:t>СИПР обучающихся с умственной отсталостью, использования научно обоснованных и достоверных инновационных разработок в области</w:t>
      </w:r>
      <w:proofErr w:type="gramEnd"/>
      <w:r w:rsidRPr="00DB7465">
        <w:rPr>
          <w:rFonts w:ascii="Times New Roman" w:eastAsia="Times New Roman" w:hAnsi="Times New Roman" w:cs="Times New Roman"/>
          <w:sz w:val="24"/>
          <w:szCs w:val="24"/>
          <w:lang w:eastAsia="ar-SA"/>
        </w:rPr>
        <w:t xml:space="preserve"> коррекционной педагогики. </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proofErr w:type="gramStart"/>
      <w:r w:rsidRPr="00DB7465">
        <w:rPr>
          <w:rFonts w:ascii="Times New Roman" w:eastAsia="Times New Roman" w:hAnsi="Times New Roman" w:cs="Times New Roman"/>
          <w:sz w:val="24"/>
          <w:szCs w:val="24"/>
          <w:lang w:eastAsia="ar-SA"/>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DB7465">
        <w:rPr>
          <w:rFonts w:ascii="Times New Roman" w:eastAsia="Times New Roman" w:hAnsi="Times New Roman" w:cs="Times New Roman"/>
          <w:sz w:val="24"/>
          <w:szCs w:val="24"/>
          <w:lang w:eastAsia="ar-SA"/>
        </w:rPr>
        <w:t>сурдологи</w:t>
      </w:r>
      <w:proofErr w:type="spellEnd"/>
      <w:r w:rsidRPr="00DB7465">
        <w:rPr>
          <w:rFonts w:ascii="Times New Roman" w:eastAsia="Times New Roman" w:hAnsi="Times New Roman" w:cs="Times New Roman"/>
          <w:sz w:val="24"/>
          <w:szCs w:val="24"/>
          <w:lang w:eastAsia="ar-SA"/>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DB7465">
        <w:rPr>
          <w:rFonts w:ascii="Times New Roman" w:eastAsia="Times New Roman" w:hAnsi="Times New Roman" w:cs="Times New Roman"/>
          <w:sz w:val="24"/>
          <w:szCs w:val="24"/>
          <w:lang w:eastAsia="ar-SA"/>
        </w:rPr>
        <w:t xml:space="preserve">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DB7465">
        <w:rPr>
          <w:rFonts w:ascii="Times New Roman" w:eastAsia="Times New Roman" w:hAnsi="Times New Roman" w:cs="Times New Roman"/>
          <w:sz w:val="24"/>
          <w:szCs w:val="24"/>
          <w:lang w:eastAsia="ar-SA"/>
        </w:rPr>
        <w:t>кохлеарные</w:t>
      </w:r>
      <w:proofErr w:type="spellEnd"/>
      <w:r w:rsidRPr="00DB7465">
        <w:rPr>
          <w:rFonts w:ascii="Times New Roman" w:eastAsia="Times New Roman" w:hAnsi="Times New Roman" w:cs="Times New Roman"/>
          <w:sz w:val="24"/>
          <w:szCs w:val="24"/>
          <w:lang w:eastAsia="ar-SA"/>
        </w:rPr>
        <w:t xml:space="preserve"> </w:t>
      </w:r>
      <w:proofErr w:type="spellStart"/>
      <w:r w:rsidRPr="00DB7465">
        <w:rPr>
          <w:rFonts w:ascii="Times New Roman" w:eastAsia="Times New Roman" w:hAnsi="Times New Roman" w:cs="Times New Roman"/>
          <w:sz w:val="24"/>
          <w:szCs w:val="24"/>
          <w:lang w:eastAsia="ar-SA"/>
        </w:rPr>
        <w:t>импланты</w:t>
      </w:r>
      <w:proofErr w:type="spellEnd"/>
      <w:r w:rsidRPr="00DB7465">
        <w:rPr>
          <w:rFonts w:ascii="Times New Roman" w:eastAsia="Times New Roman" w:hAnsi="Times New Roman" w:cs="Times New Roman"/>
          <w:sz w:val="24"/>
          <w:szCs w:val="24"/>
          <w:lang w:eastAsia="ar-SA"/>
        </w:rPr>
        <w:t>, очки,  другие средства коррекции зрительных нарушений и т.д.).</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DB7465">
        <w:rPr>
          <w:rFonts w:ascii="Times New Roman" w:eastAsia="Times New Roman" w:hAnsi="Times New Roman" w:cs="Times New Roman"/>
          <w:sz w:val="24"/>
          <w:szCs w:val="24"/>
          <w:lang w:eastAsia="ar-SA"/>
        </w:rPr>
        <w:t>обучение</w:t>
      </w:r>
      <w:proofErr w:type="gramEnd"/>
      <w:r w:rsidRPr="00DB7465">
        <w:rPr>
          <w:rFonts w:ascii="Times New Roman" w:eastAsia="Times New Roman" w:hAnsi="Times New Roman" w:cs="Times New Roman"/>
          <w:sz w:val="24"/>
          <w:szCs w:val="24"/>
          <w:lang w:eastAsia="ar-SA"/>
        </w:rPr>
        <w:t xml:space="preserve"> по специальным индивидуальным программам развития организуется на дому или в медицинских организациях</w:t>
      </w:r>
      <w:r w:rsidR="007F505F" w:rsidRPr="00346EEC">
        <w:rPr>
          <w:rFonts w:ascii="Times New Roman" w:eastAsia="Times New Roman" w:hAnsi="Times New Roman" w:cs="Times New Roman"/>
          <w:sz w:val="24"/>
          <w:szCs w:val="24"/>
          <w:lang w:eastAsia="ar-SA"/>
        </w:rPr>
        <w:t>.</w:t>
      </w:r>
      <w:r w:rsidR="007F505F" w:rsidRPr="00346EEC">
        <w:rPr>
          <w:rFonts w:ascii="Times New Roman" w:eastAsia="Times New Roman" w:hAnsi="Times New Roman" w:cs="Times New Roman"/>
          <w:sz w:val="24"/>
          <w:szCs w:val="24"/>
          <w:vertAlign w:val="superscript"/>
          <w:lang w:eastAsia="ar-SA"/>
        </w:rPr>
        <w:t xml:space="preserve"> </w:t>
      </w:r>
      <w:r w:rsidRPr="00DB7465">
        <w:rPr>
          <w:rFonts w:ascii="Times New Roman" w:eastAsia="Times New Roman" w:hAnsi="Times New Roman" w:cs="Times New Roman"/>
          <w:sz w:val="24"/>
          <w:szCs w:val="24"/>
          <w:lang w:eastAsia="ar-SA"/>
        </w:rPr>
        <w:t xml:space="preserve"> Администрацией образовательных организаций должны быть предусмотрены занятия различных специалистов на дому, консультирование   родителей.</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Специалисты, участвующие в реализации АООП для </w:t>
      </w:r>
      <w:proofErr w:type="gramStart"/>
      <w:r w:rsidRPr="00DB7465">
        <w:rPr>
          <w:rFonts w:ascii="Times New Roman" w:eastAsia="Times New Roman" w:hAnsi="Times New Roman" w:cs="Times New Roman"/>
          <w:sz w:val="24"/>
          <w:szCs w:val="24"/>
          <w:lang w:eastAsia="ar-SA"/>
        </w:rPr>
        <w:t>обучающихся</w:t>
      </w:r>
      <w:proofErr w:type="gramEnd"/>
      <w:r w:rsidRPr="00DB7465">
        <w:rPr>
          <w:rFonts w:ascii="Times New Roman" w:eastAsia="Times New Roman" w:hAnsi="Times New Roman" w:cs="Times New Roman"/>
          <w:sz w:val="24"/>
          <w:szCs w:val="24"/>
          <w:lang w:eastAsia="ar-SA"/>
        </w:rPr>
        <w:t xml:space="preserve"> с умственной отсталостью, с ТМНР, должны обладать следующими компетенциями:</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наличие позитивного отношения  к  возможностям </w:t>
      </w:r>
      <w:proofErr w:type="gramStart"/>
      <w:r w:rsidRPr="00DB7465">
        <w:rPr>
          <w:rFonts w:ascii="Times New Roman" w:eastAsia="Times New Roman" w:hAnsi="Times New Roman" w:cs="Times New Roman"/>
          <w:sz w:val="24"/>
          <w:szCs w:val="24"/>
          <w:lang w:eastAsia="ar-SA"/>
        </w:rPr>
        <w:t>обучающихся</w:t>
      </w:r>
      <w:proofErr w:type="gramEnd"/>
      <w:r w:rsidRPr="00DB7465">
        <w:rPr>
          <w:rFonts w:ascii="Times New Roman" w:eastAsia="Times New Roman" w:hAnsi="Times New Roman" w:cs="Times New Roman"/>
          <w:sz w:val="24"/>
          <w:szCs w:val="24"/>
          <w:lang w:eastAsia="ar-SA"/>
        </w:rPr>
        <w:t xml:space="preserve"> с умеренной, тяжелой, глубокой умственной отсталостью, с ТМНР, к их развитию, социальной адаптации, приобретению житейского опыта;</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понимание теоретико-методологических основ психолого-педагогической помощи </w:t>
      </w:r>
      <w:proofErr w:type="gramStart"/>
      <w:r w:rsidRPr="00DB7465">
        <w:rPr>
          <w:rFonts w:ascii="Times New Roman" w:eastAsia="Times New Roman" w:hAnsi="Times New Roman" w:cs="Times New Roman"/>
          <w:sz w:val="24"/>
          <w:szCs w:val="24"/>
          <w:lang w:eastAsia="ar-SA"/>
        </w:rPr>
        <w:t>обучающимся</w:t>
      </w:r>
      <w:proofErr w:type="gramEnd"/>
      <w:r w:rsidRPr="00DB7465">
        <w:rPr>
          <w:rFonts w:ascii="Times New Roman" w:eastAsia="Times New Roman" w:hAnsi="Times New Roman" w:cs="Times New Roman"/>
          <w:sz w:val="24"/>
          <w:szCs w:val="24"/>
          <w:lang w:eastAsia="ar-SA"/>
        </w:rPr>
        <w:t>;</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наличие представлений о своеобразии психофизического развития обучающихся;</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caps/>
          <w:sz w:val="24"/>
          <w:szCs w:val="24"/>
          <w:lang w:eastAsia="ar-SA"/>
        </w:rPr>
      </w:pPr>
      <w:r w:rsidRPr="00DB7465">
        <w:rPr>
          <w:rFonts w:ascii="Times New Roman" w:eastAsia="Times New Roman" w:hAnsi="Times New Roman" w:cs="Times New Roman"/>
          <w:sz w:val="24"/>
          <w:szCs w:val="24"/>
          <w:lang w:eastAsia="ar-SA"/>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bCs/>
          <w:sz w:val="24"/>
          <w:szCs w:val="24"/>
          <w:lang w:eastAsia="ar-SA"/>
        </w:rPr>
      </w:pPr>
      <w:r w:rsidRPr="00DB7465">
        <w:rPr>
          <w:rFonts w:ascii="Times New Roman" w:eastAsia="Times New Roman" w:hAnsi="Times New Roman" w:cs="Times New Roman"/>
          <w:bCs/>
          <w:sz w:val="24"/>
          <w:szCs w:val="24"/>
          <w:lang w:eastAsia="ar-SA"/>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bCs/>
          <w:caps/>
          <w:sz w:val="24"/>
          <w:szCs w:val="24"/>
          <w:lang w:eastAsia="ar-SA"/>
        </w:rPr>
      </w:pPr>
      <w:r w:rsidRPr="00DB7465">
        <w:rPr>
          <w:rFonts w:ascii="Times New Roman" w:eastAsia="Times New Roman" w:hAnsi="Times New Roman" w:cs="Times New Roman"/>
          <w:bCs/>
          <w:sz w:val="24"/>
          <w:szCs w:val="24"/>
          <w:lang w:eastAsia="ar-SA"/>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bCs/>
          <w:caps/>
          <w:sz w:val="24"/>
          <w:szCs w:val="24"/>
          <w:lang w:eastAsia="ar-SA"/>
        </w:rPr>
      </w:pPr>
      <w:r w:rsidRPr="00DB7465">
        <w:rPr>
          <w:rFonts w:ascii="Times New Roman" w:eastAsia="Times New Roman" w:hAnsi="Times New Roman" w:cs="Times New Roman"/>
          <w:bCs/>
          <w:sz w:val="24"/>
          <w:szCs w:val="24"/>
          <w:lang w:eastAsia="ar-SA"/>
        </w:rPr>
        <w:lastRenderedPageBreak/>
        <w:t xml:space="preserve">умение организовывать взаимодействие </w:t>
      </w:r>
      <w:proofErr w:type="gramStart"/>
      <w:r w:rsidRPr="00DB7465">
        <w:rPr>
          <w:rFonts w:ascii="Times New Roman" w:eastAsia="Times New Roman" w:hAnsi="Times New Roman" w:cs="Times New Roman"/>
          <w:bCs/>
          <w:sz w:val="24"/>
          <w:szCs w:val="24"/>
          <w:lang w:eastAsia="ar-SA"/>
        </w:rPr>
        <w:t>обучающихся</w:t>
      </w:r>
      <w:proofErr w:type="gramEnd"/>
      <w:r w:rsidRPr="00DB7465">
        <w:rPr>
          <w:rFonts w:ascii="Times New Roman" w:eastAsia="Times New Roman" w:hAnsi="Times New Roman" w:cs="Times New Roman"/>
          <w:bCs/>
          <w:sz w:val="24"/>
          <w:szCs w:val="24"/>
          <w:lang w:eastAsia="ar-SA"/>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caps/>
          <w:sz w:val="24"/>
          <w:szCs w:val="24"/>
          <w:lang w:eastAsia="ar-SA"/>
        </w:rPr>
      </w:pPr>
      <w:r w:rsidRPr="00DB7465">
        <w:rPr>
          <w:rFonts w:ascii="Times New Roman" w:eastAsia="Times New Roman" w:hAnsi="Times New Roman" w:cs="Times New Roman"/>
          <w:sz w:val="24"/>
          <w:szCs w:val="24"/>
          <w:lang w:eastAsia="ar-SA"/>
        </w:rPr>
        <w:t xml:space="preserve">наличие способности к общению и проведению консультативно-методической работы с родителями </w:t>
      </w:r>
      <w:proofErr w:type="gramStart"/>
      <w:r w:rsidRPr="00DB7465">
        <w:rPr>
          <w:rFonts w:ascii="Times New Roman" w:eastAsia="Times New Roman" w:hAnsi="Times New Roman" w:cs="Times New Roman"/>
          <w:sz w:val="24"/>
          <w:szCs w:val="24"/>
          <w:lang w:eastAsia="ar-SA"/>
        </w:rPr>
        <w:t>обучающихся</w:t>
      </w:r>
      <w:proofErr w:type="gramEnd"/>
      <w:r w:rsidRPr="00DB7465">
        <w:rPr>
          <w:rFonts w:ascii="Times New Roman" w:eastAsia="Times New Roman" w:hAnsi="Times New Roman" w:cs="Times New Roman"/>
          <w:sz w:val="24"/>
          <w:szCs w:val="24"/>
          <w:lang w:eastAsia="ar-SA"/>
        </w:rPr>
        <w:t>;</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caps/>
          <w:sz w:val="24"/>
          <w:szCs w:val="24"/>
          <w:lang w:eastAsia="ar-SA"/>
        </w:rPr>
      </w:pPr>
      <w:r w:rsidRPr="00DB7465">
        <w:rPr>
          <w:rFonts w:ascii="Times New Roman" w:eastAsia="Times New Roman" w:hAnsi="Times New Roman" w:cs="Times New Roman"/>
          <w:sz w:val="24"/>
          <w:szCs w:val="24"/>
          <w:lang w:eastAsia="ar-SA"/>
        </w:rPr>
        <w:t xml:space="preserve">владение навыками профессионального ухода, предусматривающими уважительное отношение (с </w:t>
      </w:r>
      <w:proofErr w:type="spellStart"/>
      <w:r w:rsidRPr="00DB7465">
        <w:rPr>
          <w:rFonts w:ascii="Times New Roman" w:eastAsia="Times New Roman" w:hAnsi="Times New Roman" w:cs="Times New Roman"/>
          <w:sz w:val="24"/>
          <w:szCs w:val="24"/>
          <w:lang w:eastAsia="ar-SA"/>
        </w:rPr>
        <w:t>эмпатией</w:t>
      </w:r>
      <w:proofErr w:type="spellEnd"/>
      <w:r w:rsidRPr="00DB7465">
        <w:rPr>
          <w:rFonts w:ascii="Times New Roman" w:eastAsia="Times New Roman" w:hAnsi="Times New Roman" w:cs="Times New Roman"/>
          <w:sz w:val="24"/>
          <w:szCs w:val="24"/>
          <w:lang w:eastAsia="ar-SA"/>
        </w:rPr>
        <w:t>) к ребенку, вызывающее у него доверие и желание взаимодействовать с взрослым;</w:t>
      </w:r>
    </w:p>
    <w:p w:rsidR="00DB7465" w:rsidRPr="00DB7465" w:rsidRDefault="00DB7465" w:rsidP="0006380A">
      <w:pPr>
        <w:numPr>
          <w:ilvl w:val="0"/>
          <w:numId w:val="6"/>
        </w:numPr>
        <w:suppressAutoHyphens/>
        <w:spacing w:after="0" w:line="240" w:lineRule="atLeast"/>
        <w:jc w:val="both"/>
        <w:rPr>
          <w:rFonts w:ascii="Times New Roman" w:eastAsia="Times New Roman" w:hAnsi="Times New Roman" w:cs="Times New Roman"/>
          <w:caps/>
          <w:sz w:val="24"/>
          <w:szCs w:val="24"/>
          <w:lang w:eastAsia="ar-SA"/>
        </w:rPr>
      </w:pPr>
      <w:r w:rsidRPr="00DB7465">
        <w:rPr>
          <w:rFonts w:ascii="Times New Roman" w:eastAsia="Times New Roman" w:hAnsi="Times New Roman" w:cs="Times New Roman"/>
          <w:sz w:val="24"/>
          <w:szCs w:val="24"/>
          <w:lang w:eastAsia="ar-SA"/>
        </w:rPr>
        <w:t xml:space="preserve">наличие способности к работе в условиях междисциплинарной команды специалистов. </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proofErr w:type="gramStart"/>
      <w:r w:rsidRPr="00DB7465">
        <w:rPr>
          <w:rFonts w:ascii="Times New Roman" w:eastAsia="Times New Roman" w:hAnsi="Times New Roman" w:cs="Times New Roman"/>
          <w:sz w:val="24"/>
          <w:szCs w:val="24"/>
          <w:lang w:eastAsia="ar-SA"/>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w:t>
      </w:r>
      <w:proofErr w:type="gramEnd"/>
      <w:r w:rsidRPr="00DB7465">
        <w:rPr>
          <w:rFonts w:ascii="Times New Roman" w:eastAsia="Times New Roman" w:hAnsi="Times New Roman" w:cs="Times New Roman"/>
          <w:sz w:val="24"/>
          <w:szCs w:val="24"/>
          <w:lang w:eastAsia="ar-SA"/>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DB7465">
        <w:rPr>
          <w:rFonts w:ascii="Times New Roman" w:eastAsia="Times New Roman" w:hAnsi="Times New Roman" w:cs="Times New Roman"/>
          <w:sz w:val="24"/>
          <w:szCs w:val="24"/>
          <w:lang w:eastAsia="ar-SA"/>
        </w:rPr>
        <w:t>право ведения</w:t>
      </w:r>
      <w:proofErr w:type="gramEnd"/>
      <w:r w:rsidRPr="00DB7465">
        <w:rPr>
          <w:rFonts w:ascii="Times New Roman" w:eastAsia="Times New Roman" w:hAnsi="Times New Roman" w:cs="Times New Roman"/>
          <w:sz w:val="24"/>
          <w:szCs w:val="24"/>
          <w:lang w:eastAsia="ar-SA"/>
        </w:rPr>
        <w:t xml:space="preserve"> данного вида образовательной деятельности.</w:t>
      </w:r>
    </w:p>
    <w:p w:rsidR="00DB7465" w:rsidRPr="00DB7465" w:rsidRDefault="00DB7465" w:rsidP="00DA375D">
      <w:pPr>
        <w:suppressAutoHyphens/>
        <w:spacing w:after="0" w:line="240" w:lineRule="atLeast"/>
        <w:rPr>
          <w:rFonts w:ascii="Times New Roman" w:eastAsia="Times New Roman" w:hAnsi="Times New Roman" w:cs="Times New Roman"/>
          <w:b/>
          <w:sz w:val="24"/>
          <w:szCs w:val="24"/>
          <w:lang w:eastAsia="ar-SA"/>
        </w:rPr>
      </w:pPr>
    </w:p>
    <w:p w:rsidR="00DB7465" w:rsidRPr="00DB7465" w:rsidRDefault="00DB7465" w:rsidP="00DA375D">
      <w:pPr>
        <w:suppressAutoHyphens/>
        <w:spacing w:after="0" w:line="240" w:lineRule="atLeast"/>
        <w:ind w:firstLine="708"/>
        <w:rPr>
          <w:rFonts w:ascii="Times New Roman" w:eastAsia="Times New Roman" w:hAnsi="Times New Roman" w:cs="Times New Roman"/>
          <w:b/>
          <w:caps/>
          <w:sz w:val="24"/>
          <w:szCs w:val="24"/>
          <w:lang w:eastAsia="ar-SA"/>
        </w:rPr>
      </w:pPr>
      <w:r w:rsidRPr="00DB7465">
        <w:rPr>
          <w:rFonts w:ascii="Times New Roman" w:eastAsia="Times New Roman" w:hAnsi="Times New Roman" w:cs="Times New Roman"/>
          <w:b/>
          <w:sz w:val="24"/>
          <w:szCs w:val="24"/>
          <w:lang w:eastAsia="ar-SA"/>
        </w:rPr>
        <w:t>Организация временного режима обучения</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DB7465">
        <w:rPr>
          <w:rFonts w:ascii="Times New Roman" w:eastAsia="Times New Roman" w:hAnsi="Times New Roman" w:cs="Times New Roman"/>
          <w:sz w:val="24"/>
          <w:szCs w:val="24"/>
          <w:lang w:eastAsia="ar-SA"/>
        </w:rPr>
        <w:t>СанПин</w:t>
      </w:r>
      <w:proofErr w:type="spellEnd"/>
      <w:r w:rsidRPr="00DB7465">
        <w:rPr>
          <w:rFonts w:ascii="Times New Roman" w:eastAsia="Times New Roman" w:hAnsi="Times New Roman" w:cs="Times New Roman"/>
          <w:sz w:val="24"/>
          <w:szCs w:val="24"/>
          <w:lang w:eastAsia="ar-SA"/>
        </w:rPr>
        <w:t>, приказы Министерства образования и др.), а также локальными актами образовательной организации.</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Учебный день включает в себя уроки, индивидуальные занятия, а также перерывы, время прогулки и процесс выполнения повседневных ритуа</w:t>
      </w:r>
      <w:r w:rsidRPr="00DB7465">
        <w:rPr>
          <w:rFonts w:ascii="Times New Roman" w:eastAsia="Times New Roman" w:hAnsi="Times New Roman" w:cs="Times New Roman"/>
          <w:spacing w:val="-1"/>
          <w:sz w:val="24"/>
          <w:szCs w:val="24"/>
          <w:lang w:eastAsia="ar-SA"/>
        </w:rPr>
        <w:t>лов (одевание / раздевание, туалет, умывание, прием пищи)</w:t>
      </w:r>
      <w:r w:rsidRPr="00DB7465">
        <w:rPr>
          <w:rFonts w:ascii="Times New Roman" w:eastAsia="Times New Roman" w:hAnsi="Times New Roman" w:cs="Times New Roman"/>
          <w:sz w:val="24"/>
          <w:szCs w:val="24"/>
          <w:lang w:eastAsia="ar-SA"/>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DB7465">
        <w:rPr>
          <w:rFonts w:ascii="Times New Roman" w:eastAsia="Times New Roman" w:hAnsi="Times New Roman" w:cs="Times New Roman"/>
          <w:sz w:val="24"/>
          <w:szCs w:val="24"/>
          <w:lang w:eastAsia="ar-SA"/>
        </w:rPr>
        <w:t>обучающимися</w:t>
      </w:r>
      <w:proofErr w:type="gramEnd"/>
      <w:r w:rsidRPr="00DB7465">
        <w:rPr>
          <w:rFonts w:ascii="Times New Roman" w:eastAsia="Times New Roman" w:hAnsi="Times New Roman" w:cs="Times New Roman"/>
          <w:sz w:val="24"/>
          <w:szCs w:val="24"/>
          <w:lang w:eastAsia="ar-SA"/>
        </w:rPr>
        <w:t xml:space="preserve"> определяется с учетом возраста и психофизического состояния обучающегося. </w:t>
      </w:r>
    </w:p>
    <w:p w:rsidR="00DB7465" w:rsidRPr="00DB7465" w:rsidRDefault="00DB7465" w:rsidP="00DA375D">
      <w:pPr>
        <w:suppressAutoHyphens/>
        <w:spacing w:after="0" w:line="240" w:lineRule="atLeast"/>
        <w:rPr>
          <w:rFonts w:ascii="Times New Roman" w:eastAsia="Times New Roman" w:hAnsi="Times New Roman" w:cs="Times New Roman"/>
          <w:b/>
          <w:caps/>
          <w:sz w:val="24"/>
          <w:szCs w:val="24"/>
          <w:lang w:eastAsia="ar-SA"/>
        </w:rPr>
      </w:pPr>
      <w:r w:rsidRPr="00DB7465">
        <w:rPr>
          <w:rFonts w:ascii="Times New Roman" w:eastAsia="Times New Roman" w:hAnsi="Times New Roman" w:cs="Times New Roman"/>
          <w:b/>
          <w:sz w:val="24"/>
          <w:szCs w:val="24"/>
          <w:lang w:eastAsia="ar-SA"/>
        </w:rPr>
        <w:t>Условия организации обучения и взаимодействия специалистов, их сотрудничества с родителями (законными представителями) обучающихся.</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Требования к материальн</w:t>
      </w:r>
      <w:r w:rsidR="00C329CC">
        <w:rPr>
          <w:rFonts w:ascii="Times New Roman" w:eastAsia="Times New Roman" w:hAnsi="Times New Roman" w:cs="Times New Roman"/>
          <w:sz w:val="24"/>
          <w:szCs w:val="24"/>
          <w:lang w:eastAsia="ar-SA"/>
        </w:rPr>
        <w:t>о</w:t>
      </w:r>
      <w:r w:rsidRPr="00DB7465">
        <w:rPr>
          <w:rFonts w:ascii="Times New Roman" w:eastAsia="Times New Roman" w:hAnsi="Times New Roman" w:cs="Times New Roman"/>
          <w:sz w:val="24"/>
          <w:szCs w:val="24"/>
          <w:lang w:eastAsia="ar-SA"/>
        </w:rPr>
        <w:t xml:space="preserve">-техническому обеспечению должны быть ориентированы не только на обучающихся, но и на всех участников процесса образования. Это обусловлено </w:t>
      </w:r>
      <w:proofErr w:type="gramStart"/>
      <w:r w:rsidRPr="00DB7465">
        <w:rPr>
          <w:rFonts w:ascii="Times New Roman" w:eastAsia="Times New Roman" w:hAnsi="Times New Roman" w:cs="Times New Roman"/>
          <w:sz w:val="24"/>
          <w:szCs w:val="24"/>
          <w:lang w:eastAsia="ar-SA"/>
        </w:rPr>
        <w:t>большей</w:t>
      </w:r>
      <w:proofErr w:type="gramEnd"/>
      <w:r w:rsidRPr="00DB7465">
        <w:rPr>
          <w:rFonts w:ascii="Times New Roman" w:eastAsia="Times New Roman" w:hAnsi="Times New Roman" w:cs="Times New Roman"/>
          <w:sz w:val="24"/>
          <w:szCs w:val="24"/>
          <w:lang w:eastAsia="ar-SA"/>
        </w:rPr>
        <w:t xml:space="preserve"> чем в «норме» необходимостью индивидуализации процесса образования обучающихся.</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w:t>
      </w:r>
      <w:r w:rsidRPr="00DB7465">
        <w:rPr>
          <w:rFonts w:ascii="Times New Roman" w:eastAsia="Times New Roman" w:hAnsi="Times New Roman" w:cs="Times New Roman"/>
          <w:sz w:val="24"/>
          <w:szCs w:val="24"/>
          <w:lang w:eastAsia="ar-SA"/>
        </w:rPr>
        <w:lastRenderedPageBreak/>
        <w:t>можно осуществлять подготовку необходимых индивидуализированных материалов для процесса обучения ребёнка.</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 xml:space="preserve">Должна быть обеспечена материально </w:t>
      </w:r>
      <w:r w:rsidRPr="00DB7465">
        <w:rPr>
          <w:rFonts w:ascii="Times New Roman" w:eastAsia="Times New Roman" w:hAnsi="Times New Roman" w:cs="Times New Roman"/>
          <w:sz w:val="24"/>
          <w:szCs w:val="24"/>
          <w:lang w:eastAsia="ar-SA"/>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DB7465" w:rsidRPr="00DB7465" w:rsidRDefault="00DB7465" w:rsidP="00DA375D">
      <w:pPr>
        <w:suppressAutoHyphens/>
        <w:spacing w:after="0" w:line="240" w:lineRule="atLeast"/>
        <w:rPr>
          <w:rFonts w:ascii="Times New Roman" w:eastAsia="Times New Roman" w:hAnsi="Times New Roman" w:cs="Times New Roman"/>
          <w:b/>
          <w:iCs/>
          <w:sz w:val="24"/>
          <w:szCs w:val="24"/>
          <w:lang w:eastAsia="ar-SA"/>
        </w:rPr>
      </w:pPr>
      <w:r w:rsidRPr="00DB7465">
        <w:rPr>
          <w:rFonts w:ascii="Times New Roman" w:eastAsia="Times New Roman" w:hAnsi="Times New Roman" w:cs="Times New Roman"/>
          <w:b/>
          <w:sz w:val="24"/>
          <w:szCs w:val="24"/>
          <w:lang w:eastAsia="ar-SA"/>
        </w:rPr>
        <w:t xml:space="preserve"> Информационно-методическое обеспечение.</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Информационно-методическое обеспечение</w:t>
      </w:r>
      <w:r w:rsidRPr="00DB7465">
        <w:rPr>
          <w:rFonts w:ascii="Times New Roman" w:eastAsia="Times New Roman" w:hAnsi="Times New Roman" w:cs="Times New Roman"/>
          <w:iCs/>
          <w:sz w:val="24"/>
          <w:szCs w:val="24"/>
          <w:lang w:eastAsia="ar-SA"/>
        </w:rPr>
        <w:t xml:space="preserve"> образования обучающихся с умственной отсталостью, с ТМНР направлено на </w:t>
      </w:r>
      <w:r w:rsidRPr="00DB7465">
        <w:rPr>
          <w:rFonts w:ascii="Times New Roman" w:eastAsia="Times New Roman" w:hAnsi="Times New Roman" w:cs="Times New Roman"/>
          <w:sz w:val="24"/>
          <w:szCs w:val="24"/>
          <w:lang w:eastAsia="ar-SA"/>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DB7465" w:rsidRPr="00DB7465" w:rsidRDefault="00DB7465" w:rsidP="00DA375D">
      <w:pPr>
        <w:suppressAutoHyphens/>
        <w:spacing w:after="0" w:line="240" w:lineRule="atLeast"/>
        <w:ind w:firstLine="708"/>
        <w:jc w:val="both"/>
        <w:rPr>
          <w:rFonts w:ascii="Times New Roman" w:eastAsia="Times New Roman" w:hAnsi="Times New Roman" w:cs="Times New Roman"/>
          <w:sz w:val="24"/>
          <w:szCs w:val="24"/>
          <w:lang w:eastAsia="ar-SA"/>
        </w:rPr>
      </w:pPr>
      <w:r w:rsidRPr="00DB7465">
        <w:rPr>
          <w:rFonts w:ascii="Times New Roman" w:eastAsia="Times New Roman" w:hAnsi="Times New Roman" w:cs="Times New Roman"/>
          <w:sz w:val="24"/>
          <w:szCs w:val="24"/>
          <w:lang w:eastAsia="ar-SA"/>
        </w:rPr>
        <w:t>Информационно-методическое обеспечение образовательного процесса включает:</w:t>
      </w:r>
    </w:p>
    <w:p w:rsidR="00DB7465" w:rsidRPr="00DB7465" w:rsidRDefault="00DB7465" w:rsidP="0006380A">
      <w:pPr>
        <w:numPr>
          <w:ilvl w:val="0"/>
          <w:numId w:val="11"/>
        </w:numPr>
        <w:suppressAutoHyphens/>
        <w:spacing w:after="0" w:line="240" w:lineRule="atLeast"/>
        <w:jc w:val="both"/>
        <w:rPr>
          <w:rFonts w:ascii="Times New Roman" w:eastAsia="Times New Roman" w:hAnsi="Times New Roman" w:cs="Times New Roman"/>
          <w:caps/>
          <w:sz w:val="24"/>
          <w:szCs w:val="24"/>
          <w:lang w:eastAsia="ar-SA"/>
        </w:rPr>
      </w:pPr>
      <w:r w:rsidRPr="00DB7465">
        <w:rPr>
          <w:rFonts w:ascii="Times New Roman" w:eastAsia="Times New Roman" w:hAnsi="Times New Roman" w:cs="Times New Roman"/>
          <w:sz w:val="24"/>
          <w:szCs w:val="24"/>
          <w:lang w:eastAsia="ar-SA"/>
        </w:rPr>
        <w:t xml:space="preserve">необходимую нормативную правовую базу образования </w:t>
      </w:r>
      <w:proofErr w:type="gramStart"/>
      <w:r w:rsidRPr="00DB7465">
        <w:rPr>
          <w:rFonts w:ascii="Times New Roman" w:eastAsia="Times New Roman" w:hAnsi="Times New Roman" w:cs="Times New Roman"/>
          <w:sz w:val="24"/>
          <w:szCs w:val="24"/>
          <w:lang w:eastAsia="ar-SA"/>
        </w:rPr>
        <w:t>обучающихся</w:t>
      </w:r>
      <w:proofErr w:type="gramEnd"/>
      <w:r w:rsidRPr="00DB7465">
        <w:rPr>
          <w:rFonts w:ascii="Times New Roman" w:eastAsia="Times New Roman" w:hAnsi="Times New Roman" w:cs="Times New Roman"/>
          <w:sz w:val="24"/>
          <w:szCs w:val="24"/>
          <w:lang w:eastAsia="ar-SA"/>
        </w:rPr>
        <w:t>;</w:t>
      </w:r>
    </w:p>
    <w:p w:rsidR="00DB7465" w:rsidRPr="00DB7465" w:rsidRDefault="00DB7465" w:rsidP="0006380A">
      <w:pPr>
        <w:numPr>
          <w:ilvl w:val="0"/>
          <w:numId w:val="11"/>
        </w:numPr>
        <w:suppressAutoHyphens/>
        <w:spacing w:after="0" w:line="240" w:lineRule="atLeast"/>
        <w:jc w:val="both"/>
        <w:rPr>
          <w:rFonts w:ascii="Times New Roman" w:eastAsia="Times New Roman" w:hAnsi="Times New Roman" w:cs="Times New Roman"/>
          <w:caps/>
          <w:sz w:val="24"/>
          <w:szCs w:val="24"/>
          <w:lang w:eastAsia="ar-SA"/>
        </w:rPr>
      </w:pPr>
      <w:r w:rsidRPr="00DB7465">
        <w:rPr>
          <w:rFonts w:ascii="Times New Roman" w:eastAsia="Times New Roman" w:hAnsi="Times New Roman" w:cs="Times New Roman"/>
          <w:sz w:val="24"/>
          <w:szCs w:val="24"/>
          <w:lang w:eastAsia="ar-SA"/>
        </w:rPr>
        <w:t>характеристики предполагаемых информационных связей участников образовательного процесса;</w:t>
      </w:r>
    </w:p>
    <w:p w:rsidR="00DB7465" w:rsidRPr="00DB7465" w:rsidRDefault="00DB7465" w:rsidP="0006380A">
      <w:pPr>
        <w:numPr>
          <w:ilvl w:val="0"/>
          <w:numId w:val="11"/>
        </w:numPr>
        <w:suppressAutoHyphens/>
        <w:spacing w:after="0" w:line="240" w:lineRule="atLeast"/>
        <w:jc w:val="both"/>
        <w:rPr>
          <w:rFonts w:ascii="Times New Roman" w:eastAsia="Times New Roman" w:hAnsi="Times New Roman" w:cs="Times New Roman"/>
          <w:caps/>
          <w:sz w:val="24"/>
          <w:szCs w:val="24"/>
          <w:lang w:eastAsia="ar-SA"/>
        </w:rPr>
      </w:pPr>
      <w:r w:rsidRPr="00DB7465">
        <w:rPr>
          <w:rFonts w:ascii="Times New Roman" w:eastAsia="Times New Roman" w:hAnsi="Times New Roman" w:cs="Times New Roman"/>
          <w:sz w:val="24"/>
          <w:szCs w:val="24"/>
          <w:lang w:eastAsia="ar-SA"/>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B7465" w:rsidRPr="00DB7465" w:rsidRDefault="00DB7465" w:rsidP="0006380A">
      <w:pPr>
        <w:numPr>
          <w:ilvl w:val="0"/>
          <w:numId w:val="11"/>
        </w:numPr>
        <w:suppressAutoHyphens/>
        <w:spacing w:after="0" w:line="240" w:lineRule="atLeast"/>
        <w:jc w:val="both"/>
        <w:rPr>
          <w:rFonts w:ascii="Times New Roman" w:eastAsia="Times New Roman" w:hAnsi="Times New Roman" w:cs="Times New Roman"/>
          <w:caps/>
          <w:sz w:val="24"/>
          <w:szCs w:val="24"/>
          <w:lang w:eastAsia="ar-SA"/>
        </w:rPr>
      </w:pPr>
      <w:r w:rsidRPr="00DB7465">
        <w:rPr>
          <w:rFonts w:ascii="Times New Roman" w:eastAsia="Times New Roman" w:hAnsi="Times New Roman" w:cs="Times New Roman"/>
          <w:sz w:val="24"/>
          <w:szCs w:val="24"/>
          <w:lang w:eastAsia="ar-SA"/>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DB7465" w:rsidRPr="00DB7465" w:rsidRDefault="00DB7465" w:rsidP="00DA375D">
      <w:pPr>
        <w:spacing w:after="0" w:line="240" w:lineRule="atLeast"/>
        <w:ind w:left="720"/>
        <w:jc w:val="both"/>
        <w:rPr>
          <w:rFonts w:ascii="Calibri" w:eastAsia="Times New Roman" w:hAnsi="Calibri" w:cs="Times New Roman"/>
          <w:kern w:val="1"/>
          <w:sz w:val="24"/>
          <w:szCs w:val="24"/>
          <w:lang w:eastAsia="ar-SA"/>
        </w:rPr>
      </w:pPr>
    </w:p>
    <w:p w:rsidR="00DB7465" w:rsidRPr="00DB7465" w:rsidRDefault="0065588B" w:rsidP="00DA375D">
      <w:pPr>
        <w:suppressAutoHyphens/>
        <w:spacing w:after="0" w:line="240" w:lineRule="atLeast"/>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w:lastRenderedPageBreak/>
        <w:drawing>
          <wp:inline distT="0" distB="0" distL="0" distR="0">
            <wp:extent cx="5940425" cy="8239419"/>
            <wp:effectExtent l="0" t="0" r="3175" b="9525"/>
            <wp:docPr id="2" name="Рисунок 2" descr="C:\Users\Киселёва-ТИ\Pictures\2021-06-2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иселёва-ТИ\Pictures\2021-06-29\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239419"/>
                    </a:xfrm>
                    <a:prstGeom prst="rect">
                      <a:avLst/>
                    </a:prstGeom>
                    <a:noFill/>
                    <a:ln>
                      <a:noFill/>
                    </a:ln>
                  </pic:spPr>
                </pic:pic>
              </a:graphicData>
            </a:graphic>
          </wp:inline>
        </w:drawing>
      </w:r>
    </w:p>
    <w:p w:rsidR="00997624" w:rsidRPr="00346EEC" w:rsidRDefault="00997624" w:rsidP="00DA375D">
      <w:pPr>
        <w:pStyle w:val="a3"/>
        <w:tabs>
          <w:tab w:val="left" w:pos="3525"/>
        </w:tabs>
        <w:spacing w:after="0" w:line="240" w:lineRule="atLeast"/>
        <w:ind w:left="1287"/>
        <w:jc w:val="both"/>
        <w:rPr>
          <w:rFonts w:ascii="Times New Roman" w:hAnsi="Times New Roman" w:cs="Times New Roman"/>
          <w:sz w:val="24"/>
          <w:szCs w:val="24"/>
        </w:rPr>
      </w:pPr>
    </w:p>
    <w:p w:rsidR="00997624" w:rsidRPr="00346EEC" w:rsidRDefault="00997624" w:rsidP="00DA375D">
      <w:pPr>
        <w:pStyle w:val="a3"/>
        <w:tabs>
          <w:tab w:val="left" w:pos="3525"/>
        </w:tabs>
        <w:spacing w:after="0" w:line="240" w:lineRule="atLeast"/>
        <w:ind w:left="1287"/>
        <w:jc w:val="both"/>
        <w:rPr>
          <w:rFonts w:ascii="Times New Roman" w:hAnsi="Times New Roman" w:cs="Times New Roman"/>
          <w:sz w:val="24"/>
          <w:szCs w:val="24"/>
        </w:rPr>
      </w:pPr>
    </w:p>
    <w:p w:rsidR="00997624" w:rsidRPr="00346EEC" w:rsidRDefault="00997624" w:rsidP="00DA375D">
      <w:pPr>
        <w:pStyle w:val="a3"/>
        <w:tabs>
          <w:tab w:val="left" w:pos="3525"/>
        </w:tabs>
        <w:spacing w:after="0" w:line="240" w:lineRule="atLeast"/>
        <w:ind w:left="1287"/>
        <w:jc w:val="both"/>
        <w:rPr>
          <w:rFonts w:ascii="Times New Roman" w:hAnsi="Times New Roman" w:cs="Times New Roman"/>
          <w:sz w:val="24"/>
          <w:szCs w:val="24"/>
        </w:rPr>
      </w:pPr>
    </w:p>
    <w:p w:rsidR="00997624" w:rsidRPr="00346EEC" w:rsidRDefault="00997624" w:rsidP="00DA375D">
      <w:pPr>
        <w:pStyle w:val="a3"/>
        <w:tabs>
          <w:tab w:val="left" w:pos="3525"/>
        </w:tabs>
        <w:spacing w:after="0" w:line="240" w:lineRule="atLeast"/>
        <w:ind w:left="1287"/>
        <w:jc w:val="center"/>
        <w:rPr>
          <w:rFonts w:ascii="Times New Roman" w:hAnsi="Times New Roman" w:cs="Times New Roman"/>
          <w:b/>
          <w:sz w:val="24"/>
          <w:szCs w:val="24"/>
        </w:rPr>
      </w:pPr>
    </w:p>
    <w:p w:rsidR="00997624" w:rsidRPr="00346EEC" w:rsidRDefault="00997624" w:rsidP="0065588B">
      <w:pPr>
        <w:pStyle w:val="a3"/>
        <w:tabs>
          <w:tab w:val="left" w:pos="3525"/>
        </w:tabs>
        <w:spacing w:after="0" w:line="240" w:lineRule="atLeast"/>
        <w:ind w:left="1287"/>
        <w:rPr>
          <w:rFonts w:ascii="Times New Roman" w:hAnsi="Times New Roman" w:cs="Times New Roman"/>
          <w:b/>
          <w:sz w:val="24"/>
          <w:szCs w:val="24"/>
        </w:rPr>
      </w:pPr>
    </w:p>
    <w:sectPr w:rsidR="00997624" w:rsidRPr="00346EE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43" w:rsidRDefault="00F05343" w:rsidP="00962D9C">
      <w:pPr>
        <w:spacing w:after="0" w:line="240" w:lineRule="auto"/>
      </w:pPr>
      <w:r>
        <w:separator/>
      </w:r>
    </w:p>
  </w:endnote>
  <w:endnote w:type="continuationSeparator" w:id="0">
    <w:p w:rsidR="00F05343" w:rsidRDefault="00F05343" w:rsidP="0096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94375"/>
      <w:docPartObj>
        <w:docPartGallery w:val="Page Numbers (Bottom of Page)"/>
        <w:docPartUnique/>
      </w:docPartObj>
    </w:sdtPr>
    <w:sdtContent>
      <w:p w:rsidR="0065588B" w:rsidRDefault="0065588B">
        <w:pPr>
          <w:pStyle w:val="affb"/>
          <w:jc w:val="right"/>
        </w:pPr>
        <w:r>
          <w:fldChar w:fldCharType="begin"/>
        </w:r>
        <w:r>
          <w:instrText>PAGE   \* MERGEFORMAT</w:instrText>
        </w:r>
        <w:r>
          <w:fldChar w:fldCharType="separate"/>
        </w:r>
        <w:r>
          <w:rPr>
            <w:noProof/>
          </w:rPr>
          <w:t>1</w:t>
        </w:r>
        <w:r>
          <w:fldChar w:fldCharType="end"/>
        </w:r>
      </w:p>
    </w:sdtContent>
  </w:sdt>
  <w:p w:rsidR="00107991" w:rsidRDefault="00107991">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43" w:rsidRDefault="00F05343" w:rsidP="00962D9C">
      <w:pPr>
        <w:spacing w:after="0" w:line="240" w:lineRule="auto"/>
      </w:pPr>
      <w:r>
        <w:separator/>
      </w:r>
    </w:p>
  </w:footnote>
  <w:footnote w:type="continuationSeparator" w:id="0">
    <w:p w:rsidR="00F05343" w:rsidRDefault="00F05343" w:rsidP="00962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9D3FEB"/>
    <w:multiLevelType w:val="hybridMultilevel"/>
    <w:tmpl w:val="99002F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A95B2D"/>
    <w:multiLevelType w:val="hybridMultilevel"/>
    <w:tmpl w:val="3A46F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1EB382D"/>
    <w:multiLevelType w:val="hybridMultilevel"/>
    <w:tmpl w:val="97DC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0B37E4"/>
    <w:multiLevelType w:val="hybridMultilevel"/>
    <w:tmpl w:val="3300E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144746"/>
    <w:multiLevelType w:val="hybridMultilevel"/>
    <w:tmpl w:val="021642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931212"/>
    <w:multiLevelType w:val="hybridMultilevel"/>
    <w:tmpl w:val="C95AF72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8">
    <w:nsid w:val="0E1F6745"/>
    <w:multiLevelType w:val="hybridMultilevel"/>
    <w:tmpl w:val="13C246D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9">
    <w:nsid w:val="145B2C1E"/>
    <w:multiLevelType w:val="hybridMultilevel"/>
    <w:tmpl w:val="8AC8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510388"/>
    <w:multiLevelType w:val="hybridMultilevel"/>
    <w:tmpl w:val="7242E284"/>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1">
    <w:nsid w:val="1EC477F2"/>
    <w:multiLevelType w:val="hybridMultilevel"/>
    <w:tmpl w:val="A47CD59C"/>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23FC42B5"/>
    <w:multiLevelType w:val="hybridMultilevel"/>
    <w:tmpl w:val="BC2C6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48C4C47"/>
    <w:multiLevelType w:val="hybridMultilevel"/>
    <w:tmpl w:val="1A26A09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nsid w:val="24F1724C"/>
    <w:multiLevelType w:val="hybridMultilevel"/>
    <w:tmpl w:val="55308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947529"/>
    <w:multiLevelType w:val="hybridMultilevel"/>
    <w:tmpl w:val="6E74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A1C92"/>
    <w:multiLevelType w:val="hybridMultilevel"/>
    <w:tmpl w:val="77FEA7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9">
    <w:nsid w:val="39F3597E"/>
    <w:multiLevelType w:val="hybridMultilevel"/>
    <w:tmpl w:val="13E245CE"/>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0567078"/>
    <w:multiLevelType w:val="hybridMultilevel"/>
    <w:tmpl w:val="07E2C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1E539E0"/>
    <w:multiLevelType w:val="hybridMultilevel"/>
    <w:tmpl w:val="F16C7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966A3C"/>
    <w:multiLevelType w:val="hybridMultilevel"/>
    <w:tmpl w:val="87E49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7FA0A79"/>
    <w:multiLevelType w:val="hybridMultilevel"/>
    <w:tmpl w:val="C846BA7A"/>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6">
    <w:nsid w:val="48C90C84"/>
    <w:multiLevelType w:val="hybridMultilevel"/>
    <w:tmpl w:val="D1683B0A"/>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7">
    <w:nsid w:val="4BFB1890"/>
    <w:multiLevelType w:val="multilevel"/>
    <w:tmpl w:val="DFC63E3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C71547E"/>
    <w:multiLevelType w:val="hybridMultilevel"/>
    <w:tmpl w:val="3C24AA6E"/>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9">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BDA7DC3"/>
    <w:multiLevelType w:val="multilevel"/>
    <w:tmpl w:val="CFA47BDE"/>
    <w:lvl w:ilvl="0">
      <w:start w:val="2"/>
      <w:numFmt w:val="decimal"/>
      <w:lvlText w:val="%1"/>
      <w:lvlJc w:val="left"/>
      <w:pPr>
        <w:ind w:left="360" w:hanging="360"/>
      </w:pPr>
      <w:rPr>
        <w:rFonts w:hint="default"/>
        <w:b/>
      </w:rPr>
    </w:lvl>
    <w:lvl w:ilvl="1">
      <w:start w:val="5"/>
      <w:numFmt w:val="decimal"/>
      <w:lvlText w:val="%1.%2"/>
      <w:lvlJc w:val="left"/>
      <w:pPr>
        <w:ind w:left="820" w:hanging="360"/>
      </w:pPr>
      <w:rPr>
        <w:rFonts w:hint="default"/>
        <w:b/>
      </w:rPr>
    </w:lvl>
    <w:lvl w:ilvl="2">
      <w:start w:val="1"/>
      <w:numFmt w:val="decimal"/>
      <w:lvlText w:val="%1.%2.%3"/>
      <w:lvlJc w:val="left"/>
      <w:pPr>
        <w:ind w:left="1640" w:hanging="720"/>
      </w:pPr>
      <w:rPr>
        <w:rFonts w:hint="default"/>
        <w:b/>
      </w:rPr>
    </w:lvl>
    <w:lvl w:ilvl="3">
      <w:start w:val="1"/>
      <w:numFmt w:val="decimal"/>
      <w:lvlText w:val="%1.%2.%3.%4"/>
      <w:lvlJc w:val="left"/>
      <w:pPr>
        <w:ind w:left="2100" w:hanging="720"/>
      </w:pPr>
      <w:rPr>
        <w:rFonts w:hint="default"/>
        <w:b/>
      </w:rPr>
    </w:lvl>
    <w:lvl w:ilvl="4">
      <w:start w:val="1"/>
      <w:numFmt w:val="decimal"/>
      <w:lvlText w:val="%1.%2.%3.%4.%5"/>
      <w:lvlJc w:val="left"/>
      <w:pPr>
        <w:ind w:left="2920" w:hanging="1080"/>
      </w:pPr>
      <w:rPr>
        <w:rFonts w:hint="default"/>
        <w:b/>
      </w:rPr>
    </w:lvl>
    <w:lvl w:ilvl="5">
      <w:start w:val="1"/>
      <w:numFmt w:val="decimal"/>
      <w:lvlText w:val="%1.%2.%3.%4.%5.%6"/>
      <w:lvlJc w:val="left"/>
      <w:pPr>
        <w:ind w:left="3380" w:hanging="1080"/>
      </w:pPr>
      <w:rPr>
        <w:rFonts w:hint="default"/>
        <w:b/>
      </w:rPr>
    </w:lvl>
    <w:lvl w:ilvl="6">
      <w:start w:val="1"/>
      <w:numFmt w:val="decimal"/>
      <w:lvlText w:val="%1.%2.%3.%4.%5.%6.%7"/>
      <w:lvlJc w:val="left"/>
      <w:pPr>
        <w:ind w:left="4200" w:hanging="1440"/>
      </w:pPr>
      <w:rPr>
        <w:rFonts w:hint="default"/>
        <w:b/>
      </w:rPr>
    </w:lvl>
    <w:lvl w:ilvl="7">
      <w:start w:val="1"/>
      <w:numFmt w:val="decimal"/>
      <w:lvlText w:val="%1.%2.%3.%4.%5.%6.%7.%8"/>
      <w:lvlJc w:val="left"/>
      <w:pPr>
        <w:ind w:left="4660" w:hanging="1440"/>
      </w:pPr>
      <w:rPr>
        <w:rFonts w:hint="default"/>
        <w:b/>
      </w:rPr>
    </w:lvl>
    <w:lvl w:ilvl="8">
      <w:start w:val="1"/>
      <w:numFmt w:val="decimal"/>
      <w:lvlText w:val="%1.%2.%3.%4.%5.%6.%7.%8.%9"/>
      <w:lvlJc w:val="left"/>
      <w:pPr>
        <w:ind w:left="5480" w:hanging="1800"/>
      </w:pPr>
      <w:rPr>
        <w:rFonts w:hint="default"/>
        <w:b/>
      </w:rPr>
    </w:lvl>
  </w:abstractNum>
  <w:abstractNum w:abstractNumId="44">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65EB2B85"/>
    <w:multiLevelType w:val="hybridMultilevel"/>
    <w:tmpl w:val="92E8773C"/>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6">
    <w:nsid w:val="699D67A6"/>
    <w:multiLevelType w:val="hybridMultilevel"/>
    <w:tmpl w:val="459E2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1C0B25"/>
    <w:multiLevelType w:val="hybridMultilevel"/>
    <w:tmpl w:val="C8DE6B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3D6734"/>
    <w:multiLevelType w:val="hybridMultilevel"/>
    <w:tmpl w:val="BD2A8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F06C98"/>
    <w:multiLevelType w:val="hybridMultilevel"/>
    <w:tmpl w:val="B55AC49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1">
    <w:nsid w:val="7183792E"/>
    <w:multiLevelType w:val="hybridMultilevel"/>
    <w:tmpl w:val="6D642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320740D"/>
    <w:multiLevelType w:val="hybridMultilevel"/>
    <w:tmpl w:val="DC3E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2F0BAE"/>
    <w:multiLevelType w:val="hybridMultilevel"/>
    <w:tmpl w:val="8D5A2A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5783D8C"/>
    <w:multiLevelType w:val="hybridMultilevel"/>
    <w:tmpl w:val="BAD6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B53A25"/>
    <w:multiLevelType w:val="hybridMultilevel"/>
    <w:tmpl w:val="D6B8E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14"/>
  </w:num>
  <w:num w:numId="4">
    <w:abstractNumId w:val="41"/>
  </w:num>
  <w:num w:numId="5">
    <w:abstractNumId w:val="30"/>
  </w:num>
  <w:num w:numId="6">
    <w:abstractNumId w:val="48"/>
  </w:num>
  <w:num w:numId="7">
    <w:abstractNumId w:val="32"/>
  </w:num>
  <w:num w:numId="8">
    <w:abstractNumId w:val="40"/>
  </w:num>
  <w:num w:numId="9">
    <w:abstractNumId w:val="53"/>
  </w:num>
  <w:num w:numId="10">
    <w:abstractNumId w:val="42"/>
  </w:num>
  <w:num w:numId="11">
    <w:abstractNumId w:val="25"/>
  </w:num>
  <w:num w:numId="12">
    <w:abstractNumId w:val="12"/>
  </w:num>
  <w:num w:numId="13">
    <w:abstractNumId w:val="28"/>
  </w:num>
  <w:num w:numId="14">
    <w:abstractNumId w:val="44"/>
  </w:num>
  <w:num w:numId="15">
    <w:abstractNumId w:val="16"/>
  </w:num>
  <w:num w:numId="16">
    <w:abstractNumId w:val="20"/>
  </w:num>
  <w:num w:numId="17">
    <w:abstractNumId w:val="18"/>
  </w:num>
  <w:num w:numId="18">
    <w:abstractNumId w:val="23"/>
  </w:num>
  <w:num w:numId="19">
    <w:abstractNumId w:val="26"/>
  </w:num>
  <w:num w:numId="20">
    <w:abstractNumId w:val="17"/>
  </w:num>
  <w:num w:numId="21">
    <w:abstractNumId w:val="36"/>
  </w:num>
  <w:num w:numId="22">
    <w:abstractNumId w:val="38"/>
  </w:num>
  <w:num w:numId="23">
    <w:abstractNumId w:val="21"/>
  </w:num>
  <w:num w:numId="24">
    <w:abstractNumId w:val="22"/>
  </w:num>
  <w:num w:numId="25">
    <w:abstractNumId w:val="33"/>
  </w:num>
  <w:num w:numId="26">
    <w:abstractNumId w:val="52"/>
  </w:num>
  <w:num w:numId="27">
    <w:abstractNumId w:val="15"/>
  </w:num>
  <w:num w:numId="28">
    <w:abstractNumId w:val="46"/>
  </w:num>
  <w:num w:numId="29">
    <w:abstractNumId w:val="27"/>
  </w:num>
  <w:num w:numId="30">
    <w:abstractNumId w:val="29"/>
  </w:num>
  <w:num w:numId="31">
    <w:abstractNumId w:val="45"/>
  </w:num>
  <w:num w:numId="32">
    <w:abstractNumId w:val="35"/>
  </w:num>
  <w:num w:numId="33">
    <w:abstractNumId w:val="34"/>
  </w:num>
  <w:num w:numId="34">
    <w:abstractNumId w:val="11"/>
  </w:num>
  <w:num w:numId="35">
    <w:abstractNumId w:val="50"/>
  </w:num>
  <w:num w:numId="36">
    <w:abstractNumId w:val="19"/>
  </w:num>
  <w:num w:numId="37">
    <w:abstractNumId w:val="51"/>
  </w:num>
  <w:num w:numId="38">
    <w:abstractNumId w:val="47"/>
  </w:num>
  <w:num w:numId="39">
    <w:abstractNumId w:val="56"/>
  </w:num>
  <w:num w:numId="40">
    <w:abstractNumId w:val="13"/>
  </w:num>
  <w:num w:numId="41">
    <w:abstractNumId w:val="54"/>
  </w:num>
  <w:num w:numId="42">
    <w:abstractNumId w:val="37"/>
  </w:num>
  <w:num w:numId="43">
    <w:abstractNumId w:val="31"/>
  </w:num>
  <w:num w:numId="44">
    <w:abstractNumId w:val="10"/>
  </w:num>
  <w:num w:numId="45">
    <w:abstractNumId w:val="24"/>
  </w:num>
  <w:num w:numId="46">
    <w:abstractNumId w:val="55"/>
  </w:num>
  <w:num w:numId="47">
    <w:abstractNumId w:val="49"/>
  </w:num>
  <w:num w:numId="48">
    <w:abstractNumId w:val="9"/>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9C"/>
    <w:rsid w:val="00015BA6"/>
    <w:rsid w:val="00023368"/>
    <w:rsid w:val="000311EB"/>
    <w:rsid w:val="00031544"/>
    <w:rsid w:val="00031B47"/>
    <w:rsid w:val="0003358C"/>
    <w:rsid w:val="0005185C"/>
    <w:rsid w:val="00060C46"/>
    <w:rsid w:val="00061DE8"/>
    <w:rsid w:val="0006380A"/>
    <w:rsid w:val="0006471F"/>
    <w:rsid w:val="00067B71"/>
    <w:rsid w:val="0008552D"/>
    <w:rsid w:val="000B64ED"/>
    <w:rsid w:val="000C5B7A"/>
    <w:rsid w:val="000D5282"/>
    <w:rsid w:val="000D6939"/>
    <w:rsid w:val="000E0C58"/>
    <w:rsid w:val="000E65F1"/>
    <w:rsid w:val="000F2383"/>
    <w:rsid w:val="000F3001"/>
    <w:rsid w:val="001020F9"/>
    <w:rsid w:val="001046B2"/>
    <w:rsid w:val="001052D0"/>
    <w:rsid w:val="00106D4D"/>
    <w:rsid w:val="00107991"/>
    <w:rsid w:val="00107C9D"/>
    <w:rsid w:val="0011065C"/>
    <w:rsid w:val="00112572"/>
    <w:rsid w:val="001126FE"/>
    <w:rsid w:val="0011343C"/>
    <w:rsid w:val="00117D22"/>
    <w:rsid w:val="001206F7"/>
    <w:rsid w:val="001372B3"/>
    <w:rsid w:val="00140836"/>
    <w:rsid w:val="001427EE"/>
    <w:rsid w:val="00147600"/>
    <w:rsid w:val="001563C8"/>
    <w:rsid w:val="00164C85"/>
    <w:rsid w:val="00165431"/>
    <w:rsid w:val="0016704A"/>
    <w:rsid w:val="00171F7F"/>
    <w:rsid w:val="00185DA3"/>
    <w:rsid w:val="001905E9"/>
    <w:rsid w:val="001916A3"/>
    <w:rsid w:val="00192562"/>
    <w:rsid w:val="00192F8B"/>
    <w:rsid w:val="001A1145"/>
    <w:rsid w:val="001A4267"/>
    <w:rsid w:val="001B3492"/>
    <w:rsid w:val="001C0048"/>
    <w:rsid w:val="001C55D1"/>
    <w:rsid w:val="001D36E4"/>
    <w:rsid w:val="001E309E"/>
    <w:rsid w:val="001E65FC"/>
    <w:rsid w:val="001F67AC"/>
    <w:rsid w:val="00202CBE"/>
    <w:rsid w:val="002063B1"/>
    <w:rsid w:val="0020794E"/>
    <w:rsid w:val="0021509A"/>
    <w:rsid w:val="002238FC"/>
    <w:rsid w:val="00226691"/>
    <w:rsid w:val="002374F7"/>
    <w:rsid w:val="00240524"/>
    <w:rsid w:val="00247480"/>
    <w:rsid w:val="00247F8B"/>
    <w:rsid w:val="002515C8"/>
    <w:rsid w:val="002621CA"/>
    <w:rsid w:val="00262722"/>
    <w:rsid w:val="0026532D"/>
    <w:rsid w:val="00266DCE"/>
    <w:rsid w:val="002816E3"/>
    <w:rsid w:val="00290C62"/>
    <w:rsid w:val="002923F2"/>
    <w:rsid w:val="002934F1"/>
    <w:rsid w:val="00293B36"/>
    <w:rsid w:val="002A07E5"/>
    <w:rsid w:val="002B75BB"/>
    <w:rsid w:val="002C45D9"/>
    <w:rsid w:val="002C5086"/>
    <w:rsid w:val="002C73C3"/>
    <w:rsid w:val="002D0F42"/>
    <w:rsid w:val="002D3065"/>
    <w:rsid w:val="002D641C"/>
    <w:rsid w:val="002E56DD"/>
    <w:rsid w:val="002F60B6"/>
    <w:rsid w:val="00310301"/>
    <w:rsid w:val="0031553B"/>
    <w:rsid w:val="0031656F"/>
    <w:rsid w:val="0032082B"/>
    <w:rsid w:val="0032437D"/>
    <w:rsid w:val="003351D9"/>
    <w:rsid w:val="003367B4"/>
    <w:rsid w:val="00340409"/>
    <w:rsid w:val="00343E1B"/>
    <w:rsid w:val="003443C3"/>
    <w:rsid w:val="00344F67"/>
    <w:rsid w:val="00346EEC"/>
    <w:rsid w:val="0035012A"/>
    <w:rsid w:val="00350A21"/>
    <w:rsid w:val="00361BF2"/>
    <w:rsid w:val="00365EA7"/>
    <w:rsid w:val="00375B1A"/>
    <w:rsid w:val="003A3CAE"/>
    <w:rsid w:val="003B0C93"/>
    <w:rsid w:val="003C0782"/>
    <w:rsid w:val="003D1AA6"/>
    <w:rsid w:val="003E6C72"/>
    <w:rsid w:val="003F55D6"/>
    <w:rsid w:val="003F573A"/>
    <w:rsid w:val="003F6E39"/>
    <w:rsid w:val="003F720D"/>
    <w:rsid w:val="004055C1"/>
    <w:rsid w:val="00406F3B"/>
    <w:rsid w:val="004126C4"/>
    <w:rsid w:val="0041571D"/>
    <w:rsid w:val="004213A5"/>
    <w:rsid w:val="004235DC"/>
    <w:rsid w:val="00426BCE"/>
    <w:rsid w:val="004276A9"/>
    <w:rsid w:val="004302F3"/>
    <w:rsid w:val="00430697"/>
    <w:rsid w:val="00430EA6"/>
    <w:rsid w:val="00434978"/>
    <w:rsid w:val="004416B2"/>
    <w:rsid w:val="0044286B"/>
    <w:rsid w:val="00446520"/>
    <w:rsid w:val="004514AB"/>
    <w:rsid w:val="00455F15"/>
    <w:rsid w:val="0046053F"/>
    <w:rsid w:val="00461968"/>
    <w:rsid w:val="0047281D"/>
    <w:rsid w:val="004850B7"/>
    <w:rsid w:val="00495082"/>
    <w:rsid w:val="004975D4"/>
    <w:rsid w:val="004A2214"/>
    <w:rsid w:val="004A584B"/>
    <w:rsid w:val="004B25C1"/>
    <w:rsid w:val="004C09C0"/>
    <w:rsid w:val="004C0F8F"/>
    <w:rsid w:val="004C132C"/>
    <w:rsid w:val="004F255D"/>
    <w:rsid w:val="00501DE9"/>
    <w:rsid w:val="005036CB"/>
    <w:rsid w:val="00506547"/>
    <w:rsid w:val="00506F3A"/>
    <w:rsid w:val="00507DEE"/>
    <w:rsid w:val="00522F2A"/>
    <w:rsid w:val="005248CF"/>
    <w:rsid w:val="00526811"/>
    <w:rsid w:val="00527BB4"/>
    <w:rsid w:val="0053315A"/>
    <w:rsid w:val="00534672"/>
    <w:rsid w:val="00544BEF"/>
    <w:rsid w:val="00544CBB"/>
    <w:rsid w:val="00556D30"/>
    <w:rsid w:val="00561308"/>
    <w:rsid w:val="00562CD6"/>
    <w:rsid w:val="00566D1F"/>
    <w:rsid w:val="00567417"/>
    <w:rsid w:val="005855AD"/>
    <w:rsid w:val="005A0F48"/>
    <w:rsid w:val="005B080C"/>
    <w:rsid w:val="005B1576"/>
    <w:rsid w:val="005B5FAB"/>
    <w:rsid w:val="005B6101"/>
    <w:rsid w:val="005B794D"/>
    <w:rsid w:val="005C01A5"/>
    <w:rsid w:val="005C37C3"/>
    <w:rsid w:val="005C3EC3"/>
    <w:rsid w:val="005C7404"/>
    <w:rsid w:val="005D260D"/>
    <w:rsid w:val="005E006E"/>
    <w:rsid w:val="005E3011"/>
    <w:rsid w:val="005E6F4F"/>
    <w:rsid w:val="005F6421"/>
    <w:rsid w:val="0060477C"/>
    <w:rsid w:val="006050B2"/>
    <w:rsid w:val="006052D0"/>
    <w:rsid w:val="00605639"/>
    <w:rsid w:val="00606B7E"/>
    <w:rsid w:val="00610955"/>
    <w:rsid w:val="0061321F"/>
    <w:rsid w:val="006157E9"/>
    <w:rsid w:val="00615BB8"/>
    <w:rsid w:val="00616806"/>
    <w:rsid w:val="0062226A"/>
    <w:rsid w:val="00630DDE"/>
    <w:rsid w:val="0063270E"/>
    <w:rsid w:val="006343CE"/>
    <w:rsid w:val="00635577"/>
    <w:rsid w:val="00641A45"/>
    <w:rsid w:val="00644C9B"/>
    <w:rsid w:val="00645273"/>
    <w:rsid w:val="00651DC5"/>
    <w:rsid w:val="00653EB9"/>
    <w:rsid w:val="0065588B"/>
    <w:rsid w:val="00660CE9"/>
    <w:rsid w:val="00661B19"/>
    <w:rsid w:val="00663D7C"/>
    <w:rsid w:val="0066695A"/>
    <w:rsid w:val="0066756F"/>
    <w:rsid w:val="00673B34"/>
    <w:rsid w:val="00691324"/>
    <w:rsid w:val="006949AF"/>
    <w:rsid w:val="006A2F3D"/>
    <w:rsid w:val="006A343D"/>
    <w:rsid w:val="006A6D98"/>
    <w:rsid w:val="006B7DBB"/>
    <w:rsid w:val="006C0075"/>
    <w:rsid w:val="006D06FD"/>
    <w:rsid w:val="006D21E5"/>
    <w:rsid w:val="006D61A2"/>
    <w:rsid w:val="006E4972"/>
    <w:rsid w:val="006E6D23"/>
    <w:rsid w:val="006F2E79"/>
    <w:rsid w:val="006F6B09"/>
    <w:rsid w:val="00700022"/>
    <w:rsid w:val="0070397E"/>
    <w:rsid w:val="00712F46"/>
    <w:rsid w:val="00720EAB"/>
    <w:rsid w:val="00722B18"/>
    <w:rsid w:val="00751E81"/>
    <w:rsid w:val="00753CCF"/>
    <w:rsid w:val="00755AB7"/>
    <w:rsid w:val="0075619D"/>
    <w:rsid w:val="00764F70"/>
    <w:rsid w:val="007671E5"/>
    <w:rsid w:val="007724F5"/>
    <w:rsid w:val="00786485"/>
    <w:rsid w:val="00790D8D"/>
    <w:rsid w:val="007A3E09"/>
    <w:rsid w:val="007A4070"/>
    <w:rsid w:val="007B01EC"/>
    <w:rsid w:val="007B7BF3"/>
    <w:rsid w:val="007C1CAB"/>
    <w:rsid w:val="007D6535"/>
    <w:rsid w:val="007E5054"/>
    <w:rsid w:val="007E5D94"/>
    <w:rsid w:val="007E5E5C"/>
    <w:rsid w:val="007E60D6"/>
    <w:rsid w:val="007F21E7"/>
    <w:rsid w:val="007F48F4"/>
    <w:rsid w:val="007F505F"/>
    <w:rsid w:val="008024B8"/>
    <w:rsid w:val="00804CD5"/>
    <w:rsid w:val="008117F3"/>
    <w:rsid w:val="00811D8B"/>
    <w:rsid w:val="008122F5"/>
    <w:rsid w:val="0081526F"/>
    <w:rsid w:val="00823DE4"/>
    <w:rsid w:val="00823DEC"/>
    <w:rsid w:val="00845F76"/>
    <w:rsid w:val="0085144E"/>
    <w:rsid w:val="00853CDE"/>
    <w:rsid w:val="008604FD"/>
    <w:rsid w:val="00866A3D"/>
    <w:rsid w:val="00880F61"/>
    <w:rsid w:val="00882ED0"/>
    <w:rsid w:val="008833DD"/>
    <w:rsid w:val="008847E0"/>
    <w:rsid w:val="008849AC"/>
    <w:rsid w:val="0088508C"/>
    <w:rsid w:val="00893F58"/>
    <w:rsid w:val="0089773A"/>
    <w:rsid w:val="008A0EBD"/>
    <w:rsid w:val="008A4772"/>
    <w:rsid w:val="008C5C43"/>
    <w:rsid w:val="008D2727"/>
    <w:rsid w:val="008D2F59"/>
    <w:rsid w:val="008D3E53"/>
    <w:rsid w:val="008D55C8"/>
    <w:rsid w:val="008E7702"/>
    <w:rsid w:val="008F0EBF"/>
    <w:rsid w:val="008F682E"/>
    <w:rsid w:val="00904D69"/>
    <w:rsid w:val="00907C22"/>
    <w:rsid w:val="00915384"/>
    <w:rsid w:val="00921EC6"/>
    <w:rsid w:val="00922C21"/>
    <w:rsid w:val="00923F38"/>
    <w:rsid w:val="00932777"/>
    <w:rsid w:val="00941273"/>
    <w:rsid w:val="009463AA"/>
    <w:rsid w:val="00954250"/>
    <w:rsid w:val="00954786"/>
    <w:rsid w:val="009568F0"/>
    <w:rsid w:val="009573CD"/>
    <w:rsid w:val="0096040C"/>
    <w:rsid w:val="00962D9C"/>
    <w:rsid w:val="00963313"/>
    <w:rsid w:val="00981735"/>
    <w:rsid w:val="00982550"/>
    <w:rsid w:val="00984BF7"/>
    <w:rsid w:val="00997624"/>
    <w:rsid w:val="009A0BF2"/>
    <w:rsid w:val="009A1CCB"/>
    <w:rsid w:val="009A3F07"/>
    <w:rsid w:val="009B02F4"/>
    <w:rsid w:val="009B44AB"/>
    <w:rsid w:val="009B4CD0"/>
    <w:rsid w:val="009B5154"/>
    <w:rsid w:val="009B60F0"/>
    <w:rsid w:val="009C01D4"/>
    <w:rsid w:val="009D0A4D"/>
    <w:rsid w:val="009D4E00"/>
    <w:rsid w:val="009D61C7"/>
    <w:rsid w:val="009D7D83"/>
    <w:rsid w:val="009E027D"/>
    <w:rsid w:val="009E315E"/>
    <w:rsid w:val="009E4772"/>
    <w:rsid w:val="009E668E"/>
    <w:rsid w:val="00A04577"/>
    <w:rsid w:val="00A113EB"/>
    <w:rsid w:val="00A11F7E"/>
    <w:rsid w:val="00A2600E"/>
    <w:rsid w:val="00A33782"/>
    <w:rsid w:val="00A36410"/>
    <w:rsid w:val="00A375E7"/>
    <w:rsid w:val="00A41175"/>
    <w:rsid w:val="00A42F14"/>
    <w:rsid w:val="00A56418"/>
    <w:rsid w:val="00A571B2"/>
    <w:rsid w:val="00A6121D"/>
    <w:rsid w:val="00A63362"/>
    <w:rsid w:val="00A6380B"/>
    <w:rsid w:val="00A64B4E"/>
    <w:rsid w:val="00A83B24"/>
    <w:rsid w:val="00A95A4E"/>
    <w:rsid w:val="00AB1457"/>
    <w:rsid w:val="00AC0362"/>
    <w:rsid w:val="00AC4D80"/>
    <w:rsid w:val="00AC7806"/>
    <w:rsid w:val="00AD2D63"/>
    <w:rsid w:val="00AD6623"/>
    <w:rsid w:val="00AD66B2"/>
    <w:rsid w:val="00AE109E"/>
    <w:rsid w:val="00AE46C3"/>
    <w:rsid w:val="00AE7312"/>
    <w:rsid w:val="00B01DA3"/>
    <w:rsid w:val="00B02AB0"/>
    <w:rsid w:val="00B034A9"/>
    <w:rsid w:val="00B03A23"/>
    <w:rsid w:val="00B1096B"/>
    <w:rsid w:val="00B1180F"/>
    <w:rsid w:val="00B21B71"/>
    <w:rsid w:val="00B21CFA"/>
    <w:rsid w:val="00B3160A"/>
    <w:rsid w:val="00B3166E"/>
    <w:rsid w:val="00B337E8"/>
    <w:rsid w:val="00B3725C"/>
    <w:rsid w:val="00B42DF0"/>
    <w:rsid w:val="00B46E5C"/>
    <w:rsid w:val="00B4764A"/>
    <w:rsid w:val="00B50D7A"/>
    <w:rsid w:val="00B57883"/>
    <w:rsid w:val="00B62110"/>
    <w:rsid w:val="00B62836"/>
    <w:rsid w:val="00B65783"/>
    <w:rsid w:val="00B709B8"/>
    <w:rsid w:val="00B72099"/>
    <w:rsid w:val="00B80F2C"/>
    <w:rsid w:val="00B8536C"/>
    <w:rsid w:val="00B87682"/>
    <w:rsid w:val="00B92098"/>
    <w:rsid w:val="00B92EB0"/>
    <w:rsid w:val="00B92EB6"/>
    <w:rsid w:val="00B97AD1"/>
    <w:rsid w:val="00BA1521"/>
    <w:rsid w:val="00BA1D6F"/>
    <w:rsid w:val="00BA42DA"/>
    <w:rsid w:val="00BB3051"/>
    <w:rsid w:val="00BB639E"/>
    <w:rsid w:val="00BC1848"/>
    <w:rsid w:val="00BC236E"/>
    <w:rsid w:val="00BC289F"/>
    <w:rsid w:val="00BC73FE"/>
    <w:rsid w:val="00BD4405"/>
    <w:rsid w:val="00BD50EA"/>
    <w:rsid w:val="00BF3EFD"/>
    <w:rsid w:val="00BF5383"/>
    <w:rsid w:val="00C01ACE"/>
    <w:rsid w:val="00C02B96"/>
    <w:rsid w:val="00C13353"/>
    <w:rsid w:val="00C17926"/>
    <w:rsid w:val="00C2298B"/>
    <w:rsid w:val="00C329CC"/>
    <w:rsid w:val="00C33BB4"/>
    <w:rsid w:val="00C3523D"/>
    <w:rsid w:val="00C42DAC"/>
    <w:rsid w:val="00C444A6"/>
    <w:rsid w:val="00C47CE4"/>
    <w:rsid w:val="00C52E2C"/>
    <w:rsid w:val="00C57771"/>
    <w:rsid w:val="00C64C9F"/>
    <w:rsid w:val="00C70748"/>
    <w:rsid w:val="00C732B9"/>
    <w:rsid w:val="00C736D8"/>
    <w:rsid w:val="00C77A04"/>
    <w:rsid w:val="00C904B0"/>
    <w:rsid w:val="00C97D7F"/>
    <w:rsid w:val="00CA382C"/>
    <w:rsid w:val="00CA6D21"/>
    <w:rsid w:val="00CC525B"/>
    <w:rsid w:val="00CC60EE"/>
    <w:rsid w:val="00CD4F15"/>
    <w:rsid w:val="00CD58CF"/>
    <w:rsid w:val="00CE71B0"/>
    <w:rsid w:val="00CF4DA0"/>
    <w:rsid w:val="00CF5117"/>
    <w:rsid w:val="00CF53F7"/>
    <w:rsid w:val="00CF6FC8"/>
    <w:rsid w:val="00D00AEF"/>
    <w:rsid w:val="00D0358F"/>
    <w:rsid w:val="00D05A5D"/>
    <w:rsid w:val="00D128D6"/>
    <w:rsid w:val="00D15EB5"/>
    <w:rsid w:val="00D23EE3"/>
    <w:rsid w:val="00D24A24"/>
    <w:rsid w:val="00D303A4"/>
    <w:rsid w:val="00D3286C"/>
    <w:rsid w:val="00D44F9C"/>
    <w:rsid w:val="00D471E7"/>
    <w:rsid w:val="00D4792D"/>
    <w:rsid w:val="00D47ADA"/>
    <w:rsid w:val="00D528B9"/>
    <w:rsid w:val="00D576C2"/>
    <w:rsid w:val="00D64EBC"/>
    <w:rsid w:val="00D70EA2"/>
    <w:rsid w:val="00D73161"/>
    <w:rsid w:val="00D7547E"/>
    <w:rsid w:val="00D81A37"/>
    <w:rsid w:val="00D83CE3"/>
    <w:rsid w:val="00D87C9E"/>
    <w:rsid w:val="00DA375D"/>
    <w:rsid w:val="00DA79CC"/>
    <w:rsid w:val="00DB27D4"/>
    <w:rsid w:val="00DB7465"/>
    <w:rsid w:val="00DC265E"/>
    <w:rsid w:val="00DC3259"/>
    <w:rsid w:val="00DC346D"/>
    <w:rsid w:val="00DC4350"/>
    <w:rsid w:val="00DD10E3"/>
    <w:rsid w:val="00DE1FB5"/>
    <w:rsid w:val="00E01388"/>
    <w:rsid w:val="00E147BB"/>
    <w:rsid w:val="00E23D01"/>
    <w:rsid w:val="00E24730"/>
    <w:rsid w:val="00E4494D"/>
    <w:rsid w:val="00E44965"/>
    <w:rsid w:val="00E45764"/>
    <w:rsid w:val="00E45ED3"/>
    <w:rsid w:val="00E53D2B"/>
    <w:rsid w:val="00E57DD0"/>
    <w:rsid w:val="00E60C14"/>
    <w:rsid w:val="00E63998"/>
    <w:rsid w:val="00E63D65"/>
    <w:rsid w:val="00E66BAD"/>
    <w:rsid w:val="00E768AF"/>
    <w:rsid w:val="00E85248"/>
    <w:rsid w:val="00E872AE"/>
    <w:rsid w:val="00E92EA0"/>
    <w:rsid w:val="00E94B52"/>
    <w:rsid w:val="00E97C1D"/>
    <w:rsid w:val="00EA21B0"/>
    <w:rsid w:val="00EB1709"/>
    <w:rsid w:val="00EB1EE8"/>
    <w:rsid w:val="00EB29DB"/>
    <w:rsid w:val="00EB70BC"/>
    <w:rsid w:val="00EB7890"/>
    <w:rsid w:val="00EC6506"/>
    <w:rsid w:val="00ED465A"/>
    <w:rsid w:val="00ED6682"/>
    <w:rsid w:val="00ED7C7E"/>
    <w:rsid w:val="00EE1A54"/>
    <w:rsid w:val="00EF3525"/>
    <w:rsid w:val="00EF4F86"/>
    <w:rsid w:val="00EF5FDE"/>
    <w:rsid w:val="00F05343"/>
    <w:rsid w:val="00F061DF"/>
    <w:rsid w:val="00F17829"/>
    <w:rsid w:val="00F251E2"/>
    <w:rsid w:val="00F254A4"/>
    <w:rsid w:val="00F56383"/>
    <w:rsid w:val="00F636AF"/>
    <w:rsid w:val="00F65B68"/>
    <w:rsid w:val="00F6751B"/>
    <w:rsid w:val="00F75D58"/>
    <w:rsid w:val="00F76EFB"/>
    <w:rsid w:val="00F7730E"/>
    <w:rsid w:val="00F77CCC"/>
    <w:rsid w:val="00F8405D"/>
    <w:rsid w:val="00F9024A"/>
    <w:rsid w:val="00FA1F1E"/>
    <w:rsid w:val="00FA2847"/>
    <w:rsid w:val="00FB20F7"/>
    <w:rsid w:val="00FC7F8C"/>
    <w:rsid w:val="00FD0178"/>
    <w:rsid w:val="00FD5992"/>
    <w:rsid w:val="00FE15BE"/>
    <w:rsid w:val="00FE6A30"/>
    <w:rsid w:val="00FF15C4"/>
    <w:rsid w:val="00FF4AE0"/>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2D9C"/>
    <w:pPr>
      <w:keepNext/>
      <w:numPr>
        <w:numId w:val="1"/>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962D9C"/>
    <w:pPr>
      <w:keepNext/>
      <w:keepLines/>
      <w:numPr>
        <w:ilvl w:val="1"/>
        <w:numId w:val="1"/>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962D9C"/>
    <w:pPr>
      <w:keepNext/>
      <w:numPr>
        <w:ilvl w:val="2"/>
        <w:numId w:val="1"/>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D9C"/>
    <w:pPr>
      <w:ind w:left="720"/>
      <w:contextualSpacing/>
    </w:pPr>
  </w:style>
  <w:style w:type="paragraph" w:styleId="a4">
    <w:name w:val="No Spacing"/>
    <w:uiPriority w:val="1"/>
    <w:qFormat/>
    <w:rsid w:val="00962D9C"/>
    <w:pPr>
      <w:suppressAutoHyphens/>
      <w:spacing w:after="0" w:line="240" w:lineRule="auto"/>
    </w:pPr>
    <w:rPr>
      <w:rFonts w:ascii="Calibri" w:eastAsia="Times New Roman" w:hAnsi="Calibri" w:cs="Times New Roman"/>
      <w:lang w:eastAsia="ar-SA"/>
    </w:rPr>
  </w:style>
  <w:style w:type="character" w:customStyle="1" w:styleId="a5">
    <w:name w:val="Символ сноски"/>
    <w:rsid w:val="00962D9C"/>
    <w:rPr>
      <w:vertAlign w:val="superscript"/>
    </w:rPr>
  </w:style>
  <w:style w:type="character" w:styleId="a6">
    <w:name w:val="Hyperlink"/>
    <w:basedOn w:val="a0"/>
    <w:uiPriority w:val="99"/>
    <w:rsid w:val="00962D9C"/>
    <w:rPr>
      <w:rFonts w:cs="Times New Roman"/>
      <w:color w:val="0000FF"/>
      <w:u w:val="single"/>
    </w:rPr>
  </w:style>
  <w:style w:type="character" w:customStyle="1" w:styleId="10">
    <w:name w:val="Заголовок 1 Знак"/>
    <w:basedOn w:val="a0"/>
    <w:link w:val="1"/>
    <w:uiPriority w:val="9"/>
    <w:rsid w:val="00962D9C"/>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962D9C"/>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962D9C"/>
    <w:rPr>
      <w:rFonts w:ascii="Times New Roman" w:eastAsia="Times New Roman" w:hAnsi="Times New Roman" w:cs="Times New Roman"/>
      <w:b/>
      <w:i/>
      <w:sz w:val="28"/>
      <w:szCs w:val="20"/>
      <w:lang w:eastAsia="ru-RU"/>
    </w:rPr>
  </w:style>
  <w:style w:type="numbering" w:customStyle="1" w:styleId="11">
    <w:name w:val="Нет списка1"/>
    <w:next w:val="a2"/>
    <w:uiPriority w:val="99"/>
    <w:semiHidden/>
    <w:unhideWhenUsed/>
    <w:rsid w:val="00962D9C"/>
  </w:style>
  <w:style w:type="character" w:customStyle="1" w:styleId="WW8Num1z0">
    <w:name w:val="WW8Num1z0"/>
    <w:rsid w:val="00962D9C"/>
  </w:style>
  <w:style w:type="character" w:customStyle="1" w:styleId="WW8Num2z0">
    <w:name w:val="WW8Num2z0"/>
    <w:rsid w:val="00962D9C"/>
  </w:style>
  <w:style w:type="character" w:customStyle="1" w:styleId="WW8Num2z1">
    <w:name w:val="WW8Num2z1"/>
    <w:rsid w:val="00962D9C"/>
  </w:style>
  <w:style w:type="character" w:customStyle="1" w:styleId="WW8Num3z0">
    <w:name w:val="WW8Num3z0"/>
    <w:rsid w:val="00962D9C"/>
    <w:rPr>
      <w:rFonts w:ascii="Symbol" w:hAnsi="Symbol"/>
    </w:rPr>
  </w:style>
  <w:style w:type="character" w:customStyle="1" w:styleId="WW8Num3z1">
    <w:name w:val="WW8Num3z1"/>
    <w:rsid w:val="00962D9C"/>
    <w:rPr>
      <w:rFonts w:ascii="Courier New" w:hAnsi="Courier New"/>
    </w:rPr>
  </w:style>
  <w:style w:type="character" w:customStyle="1" w:styleId="WW8Num3z2">
    <w:name w:val="WW8Num3z2"/>
    <w:rsid w:val="00962D9C"/>
    <w:rPr>
      <w:rFonts w:ascii="Wingdings" w:hAnsi="Wingdings"/>
    </w:rPr>
  </w:style>
  <w:style w:type="character" w:customStyle="1" w:styleId="WW8Num4z0">
    <w:name w:val="WW8Num4z0"/>
    <w:rsid w:val="00962D9C"/>
    <w:rPr>
      <w:rFonts w:ascii="Symbol" w:hAnsi="Symbol"/>
    </w:rPr>
  </w:style>
  <w:style w:type="character" w:customStyle="1" w:styleId="WW8Num4z1">
    <w:name w:val="WW8Num4z1"/>
    <w:rsid w:val="00962D9C"/>
    <w:rPr>
      <w:rFonts w:ascii="Courier New" w:hAnsi="Courier New"/>
    </w:rPr>
  </w:style>
  <w:style w:type="character" w:customStyle="1" w:styleId="WW8Num4z2">
    <w:name w:val="WW8Num4z2"/>
    <w:rsid w:val="00962D9C"/>
    <w:rPr>
      <w:rFonts w:ascii="Wingdings" w:hAnsi="Wingdings"/>
    </w:rPr>
  </w:style>
  <w:style w:type="character" w:customStyle="1" w:styleId="WW8Num5z0">
    <w:name w:val="WW8Num5z0"/>
    <w:rsid w:val="00962D9C"/>
    <w:rPr>
      <w:rFonts w:ascii="Symbol" w:hAnsi="Symbol"/>
    </w:rPr>
  </w:style>
  <w:style w:type="character" w:customStyle="1" w:styleId="WW8Num5z1">
    <w:name w:val="WW8Num5z1"/>
    <w:rsid w:val="00962D9C"/>
    <w:rPr>
      <w:rFonts w:ascii="Courier New" w:hAnsi="Courier New"/>
    </w:rPr>
  </w:style>
  <w:style w:type="character" w:customStyle="1" w:styleId="WW8Num5z2">
    <w:name w:val="WW8Num5z2"/>
    <w:rsid w:val="00962D9C"/>
    <w:rPr>
      <w:rFonts w:ascii="Wingdings" w:hAnsi="Wingdings"/>
    </w:rPr>
  </w:style>
  <w:style w:type="character" w:customStyle="1" w:styleId="WW8Num6z0">
    <w:name w:val="WW8Num6z0"/>
    <w:rsid w:val="00962D9C"/>
  </w:style>
  <w:style w:type="character" w:customStyle="1" w:styleId="WW8Num7z0">
    <w:name w:val="WW8Num7z0"/>
    <w:rsid w:val="00962D9C"/>
    <w:rPr>
      <w:rFonts w:ascii="Symbol" w:hAnsi="Symbol"/>
    </w:rPr>
  </w:style>
  <w:style w:type="character" w:customStyle="1" w:styleId="WW8Num7z1">
    <w:name w:val="WW8Num7z1"/>
    <w:rsid w:val="00962D9C"/>
    <w:rPr>
      <w:rFonts w:ascii="Courier New" w:hAnsi="Courier New"/>
    </w:rPr>
  </w:style>
  <w:style w:type="character" w:customStyle="1" w:styleId="WW8Num7z2">
    <w:name w:val="WW8Num7z2"/>
    <w:rsid w:val="00962D9C"/>
    <w:rPr>
      <w:rFonts w:ascii="Wingdings" w:hAnsi="Wingdings"/>
    </w:rPr>
  </w:style>
  <w:style w:type="character" w:customStyle="1" w:styleId="WW8Num8z0">
    <w:name w:val="WW8Num8z0"/>
    <w:rsid w:val="00962D9C"/>
  </w:style>
  <w:style w:type="character" w:customStyle="1" w:styleId="WW8Num8z1">
    <w:name w:val="WW8Num8z1"/>
    <w:rsid w:val="00962D9C"/>
    <w:rPr>
      <w:rFonts w:ascii="Courier New" w:hAnsi="Courier New"/>
    </w:rPr>
  </w:style>
  <w:style w:type="character" w:customStyle="1" w:styleId="WW8Num8z2">
    <w:name w:val="WW8Num8z2"/>
    <w:rsid w:val="00962D9C"/>
    <w:rPr>
      <w:rFonts w:ascii="Wingdings" w:hAnsi="Wingdings"/>
    </w:rPr>
  </w:style>
  <w:style w:type="character" w:customStyle="1" w:styleId="WW8Num8z3">
    <w:name w:val="WW8Num8z3"/>
    <w:rsid w:val="00962D9C"/>
    <w:rPr>
      <w:rFonts w:ascii="Symbol" w:hAnsi="Symbol"/>
    </w:rPr>
  </w:style>
  <w:style w:type="character" w:customStyle="1" w:styleId="WW8Num9z0">
    <w:name w:val="WW8Num9z0"/>
    <w:rsid w:val="00962D9C"/>
    <w:rPr>
      <w:rFonts w:ascii="Symbol" w:hAnsi="Symbol"/>
    </w:rPr>
  </w:style>
  <w:style w:type="character" w:customStyle="1" w:styleId="WW8Num9z1">
    <w:name w:val="WW8Num9z1"/>
    <w:rsid w:val="00962D9C"/>
    <w:rPr>
      <w:rFonts w:ascii="Courier New" w:hAnsi="Courier New"/>
    </w:rPr>
  </w:style>
  <w:style w:type="character" w:customStyle="1" w:styleId="WW8Num9z2">
    <w:name w:val="WW8Num9z2"/>
    <w:rsid w:val="00962D9C"/>
    <w:rPr>
      <w:rFonts w:ascii="Wingdings" w:hAnsi="Wingdings"/>
    </w:rPr>
  </w:style>
  <w:style w:type="character" w:customStyle="1" w:styleId="WW8Num10z0">
    <w:name w:val="WW8Num10z0"/>
    <w:rsid w:val="00962D9C"/>
    <w:rPr>
      <w:rFonts w:ascii="Symbol" w:hAnsi="Symbol"/>
    </w:rPr>
  </w:style>
  <w:style w:type="character" w:customStyle="1" w:styleId="WW8Num10z1">
    <w:name w:val="WW8Num10z1"/>
    <w:rsid w:val="00962D9C"/>
    <w:rPr>
      <w:rFonts w:ascii="Courier New" w:hAnsi="Courier New"/>
    </w:rPr>
  </w:style>
  <w:style w:type="character" w:customStyle="1" w:styleId="WW8Num10z2">
    <w:name w:val="WW8Num10z2"/>
    <w:rsid w:val="00962D9C"/>
    <w:rPr>
      <w:rFonts w:ascii="Wingdings" w:hAnsi="Wingdings"/>
    </w:rPr>
  </w:style>
  <w:style w:type="character" w:customStyle="1" w:styleId="WW8Num11z0">
    <w:name w:val="WW8Num11z0"/>
    <w:rsid w:val="00962D9C"/>
    <w:rPr>
      <w:rFonts w:ascii="Symbol" w:hAnsi="Symbol"/>
    </w:rPr>
  </w:style>
  <w:style w:type="character" w:customStyle="1" w:styleId="WW8Num11z1">
    <w:name w:val="WW8Num11z1"/>
    <w:rsid w:val="00962D9C"/>
    <w:rPr>
      <w:rFonts w:ascii="Courier New" w:hAnsi="Courier New"/>
    </w:rPr>
  </w:style>
  <w:style w:type="character" w:customStyle="1" w:styleId="WW8Num11z2">
    <w:name w:val="WW8Num11z2"/>
    <w:rsid w:val="00962D9C"/>
    <w:rPr>
      <w:rFonts w:ascii="Wingdings" w:hAnsi="Wingdings"/>
    </w:rPr>
  </w:style>
  <w:style w:type="character" w:customStyle="1" w:styleId="WW8Num12z0">
    <w:name w:val="WW8Num12z0"/>
    <w:rsid w:val="00962D9C"/>
    <w:rPr>
      <w:rFonts w:ascii="Symbol" w:hAnsi="Symbol"/>
    </w:rPr>
  </w:style>
  <w:style w:type="character" w:customStyle="1" w:styleId="WW8Num12z1">
    <w:name w:val="WW8Num12z1"/>
    <w:rsid w:val="00962D9C"/>
    <w:rPr>
      <w:rFonts w:ascii="Courier New" w:hAnsi="Courier New"/>
    </w:rPr>
  </w:style>
  <w:style w:type="character" w:customStyle="1" w:styleId="WW8Num12z2">
    <w:name w:val="WW8Num12z2"/>
    <w:rsid w:val="00962D9C"/>
    <w:rPr>
      <w:rFonts w:ascii="Wingdings" w:hAnsi="Wingdings"/>
    </w:rPr>
  </w:style>
  <w:style w:type="character" w:customStyle="1" w:styleId="WW8Num13z0">
    <w:name w:val="WW8Num13z0"/>
    <w:rsid w:val="00962D9C"/>
    <w:rPr>
      <w:rFonts w:ascii="Wingdings" w:hAnsi="Wingdings"/>
    </w:rPr>
  </w:style>
  <w:style w:type="character" w:customStyle="1" w:styleId="WW8Num13z1">
    <w:name w:val="WW8Num13z1"/>
    <w:rsid w:val="00962D9C"/>
    <w:rPr>
      <w:rFonts w:ascii="Courier New" w:hAnsi="Courier New"/>
    </w:rPr>
  </w:style>
  <w:style w:type="character" w:customStyle="1" w:styleId="WW8Num13z3">
    <w:name w:val="WW8Num13z3"/>
    <w:rsid w:val="00962D9C"/>
    <w:rPr>
      <w:rFonts w:ascii="Symbol" w:hAnsi="Symbol"/>
    </w:rPr>
  </w:style>
  <w:style w:type="character" w:customStyle="1" w:styleId="WW8Num14z0">
    <w:name w:val="WW8Num14z0"/>
    <w:rsid w:val="00962D9C"/>
    <w:rPr>
      <w:rFonts w:ascii="Symbol" w:hAnsi="Symbol"/>
    </w:rPr>
  </w:style>
  <w:style w:type="character" w:customStyle="1" w:styleId="WW8Num14z1">
    <w:name w:val="WW8Num14z1"/>
    <w:rsid w:val="00962D9C"/>
    <w:rPr>
      <w:rFonts w:ascii="Courier New" w:hAnsi="Courier New"/>
    </w:rPr>
  </w:style>
  <w:style w:type="character" w:customStyle="1" w:styleId="WW8Num14z2">
    <w:name w:val="WW8Num14z2"/>
    <w:rsid w:val="00962D9C"/>
    <w:rPr>
      <w:rFonts w:ascii="Wingdings" w:hAnsi="Wingdings"/>
    </w:rPr>
  </w:style>
  <w:style w:type="character" w:customStyle="1" w:styleId="WW8Num15z0">
    <w:name w:val="WW8Num15z0"/>
    <w:rsid w:val="00962D9C"/>
    <w:rPr>
      <w:rFonts w:ascii="Symbol" w:hAnsi="Symbol"/>
    </w:rPr>
  </w:style>
  <w:style w:type="character" w:customStyle="1" w:styleId="WW8Num15z1">
    <w:name w:val="WW8Num15z1"/>
    <w:rsid w:val="00962D9C"/>
    <w:rPr>
      <w:rFonts w:ascii="Courier New" w:hAnsi="Courier New"/>
    </w:rPr>
  </w:style>
  <w:style w:type="character" w:customStyle="1" w:styleId="WW8Num15z2">
    <w:name w:val="WW8Num15z2"/>
    <w:rsid w:val="00962D9C"/>
    <w:rPr>
      <w:rFonts w:ascii="Wingdings" w:hAnsi="Wingdings"/>
    </w:rPr>
  </w:style>
  <w:style w:type="character" w:customStyle="1" w:styleId="WW8Num16z0">
    <w:name w:val="WW8Num16z0"/>
    <w:rsid w:val="00962D9C"/>
    <w:rPr>
      <w:rFonts w:ascii="Symbol" w:hAnsi="Symbol"/>
    </w:rPr>
  </w:style>
  <w:style w:type="character" w:customStyle="1" w:styleId="WW8Num16z1">
    <w:name w:val="WW8Num16z1"/>
    <w:rsid w:val="00962D9C"/>
    <w:rPr>
      <w:rFonts w:ascii="Courier New" w:hAnsi="Courier New"/>
    </w:rPr>
  </w:style>
  <w:style w:type="character" w:customStyle="1" w:styleId="WW8Num16z2">
    <w:name w:val="WW8Num16z2"/>
    <w:rsid w:val="00962D9C"/>
    <w:rPr>
      <w:rFonts w:ascii="Wingdings" w:hAnsi="Wingdings"/>
    </w:rPr>
  </w:style>
  <w:style w:type="character" w:customStyle="1" w:styleId="WW8Num17z0">
    <w:name w:val="WW8Num17z0"/>
    <w:rsid w:val="00962D9C"/>
    <w:rPr>
      <w:rFonts w:ascii="Symbol" w:hAnsi="Symbol"/>
      <w:sz w:val="28"/>
    </w:rPr>
  </w:style>
  <w:style w:type="character" w:customStyle="1" w:styleId="WW8Num17z1">
    <w:name w:val="WW8Num17z1"/>
    <w:rsid w:val="00962D9C"/>
    <w:rPr>
      <w:rFonts w:ascii="Courier New" w:hAnsi="Courier New"/>
    </w:rPr>
  </w:style>
  <w:style w:type="character" w:customStyle="1" w:styleId="WW8Num17z2">
    <w:name w:val="WW8Num17z2"/>
    <w:rsid w:val="00962D9C"/>
    <w:rPr>
      <w:rFonts w:ascii="Wingdings" w:hAnsi="Wingdings"/>
    </w:rPr>
  </w:style>
  <w:style w:type="character" w:customStyle="1" w:styleId="WW8Num18z0">
    <w:name w:val="WW8Num18z0"/>
    <w:rsid w:val="00962D9C"/>
    <w:rPr>
      <w:rFonts w:ascii="Symbol" w:hAnsi="Symbol"/>
    </w:rPr>
  </w:style>
  <w:style w:type="character" w:customStyle="1" w:styleId="WW8Num18z1">
    <w:name w:val="WW8Num18z1"/>
    <w:rsid w:val="00962D9C"/>
    <w:rPr>
      <w:rFonts w:ascii="Courier New" w:hAnsi="Courier New"/>
    </w:rPr>
  </w:style>
  <w:style w:type="character" w:customStyle="1" w:styleId="WW8Num18z2">
    <w:name w:val="WW8Num18z2"/>
    <w:rsid w:val="00962D9C"/>
    <w:rPr>
      <w:rFonts w:ascii="Wingdings" w:hAnsi="Wingdings"/>
    </w:rPr>
  </w:style>
  <w:style w:type="character" w:customStyle="1" w:styleId="WW8Num19z0">
    <w:name w:val="WW8Num19z0"/>
    <w:rsid w:val="00962D9C"/>
    <w:rPr>
      <w:rFonts w:ascii="Symbol" w:hAnsi="Symbol"/>
    </w:rPr>
  </w:style>
  <w:style w:type="character" w:customStyle="1" w:styleId="WW8Num19z1">
    <w:name w:val="WW8Num19z1"/>
    <w:rsid w:val="00962D9C"/>
    <w:rPr>
      <w:rFonts w:ascii="Courier New" w:hAnsi="Courier New"/>
    </w:rPr>
  </w:style>
  <w:style w:type="character" w:customStyle="1" w:styleId="WW8Num19z2">
    <w:name w:val="WW8Num19z2"/>
    <w:rsid w:val="00962D9C"/>
    <w:rPr>
      <w:rFonts w:ascii="Wingdings" w:hAnsi="Wingdings"/>
    </w:rPr>
  </w:style>
  <w:style w:type="character" w:customStyle="1" w:styleId="WW8Num20z0">
    <w:name w:val="WW8Num20z0"/>
    <w:rsid w:val="00962D9C"/>
    <w:rPr>
      <w:rFonts w:ascii="Symbol" w:hAnsi="Symbol"/>
    </w:rPr>
  </w:style>
  <w:style w:type="character" w:customStyle="1" w:styleId="WW8Num20z1">
    <w:name w:val="WW8Num20z1"/>
    <w:rsid w:val="00962D9C"/>
    <w:rPr>
      <w:rFonts w:ascii="Courier New" w:hAnsi="Courier New"/>
    </w:rPr>
  </w:style>
  <w:style w:type="character" w:customStyle="1" w:styleId="WW8Num20z2">
    <w:name w:val="WW8Num20z2"/>
    <w:rsid w:val="00962D9C"/>
    <w:rPr>
      <w:rFonts w:ascii="Wingdings" w:hAnsi="Wingdings"/>
    </w:rPr>
  </w:style>
  <w:style w:type="character" w:customStyle="1" w:styleId="WW8Num21z0">
    <w:name w:val="WW8Num21z0"/>
    <w:rsid w:val="00962D9C"/>
    <w:rPr>
      <w:rFonts w:ascii="Symbol" w:hAnsi="Symbol"/>
    </w:rPr>
  </w:style>
  <w:style w:type="character" w:customStyle="1" w:styleId="WW8Num21z1">
    <w:name w:val="WW8Num21z1"/>
    <w:rsid w:val="00962D9C"/>
    <w:rPr>
      <w:rFonts w:ascii="Courier New" w:hAnsi="Courier New"/>
    </w:rPr>
  </w:style>
  <w:style w:type="character" w:customStyle="1" w:styleId="WW8Num21z2">
    <w:name w:val="WW8Num21z2"/>
    <w:rsid w:val="00962D9C"/>
    <w:rPr>
      <w:rFonts w:ascii="Wingdings" w:hAnsi="Wingdings"/>
    </w:rPr>
  </w:style>
  <w:style w:type="character" w:customStyle="1" w:styleId="WW8Num22z0">
    <w:name w:val="WW8Num22z0"/>
    <w:rsid w:val="00962D9C"/>
  </w:style>
  <w:style w:type="character" w:customStyle="1" w:styleId="WW8Num23z0">
    <w:name w:val="WW8Num23z0"/>
    <w:rsid w:val="00962D9C"/>
    <w:rPr>
      <w:rFonts w:ascii="Symbol" w:hAnsi="Symbol"/>
    </w:rPr>
  </w:style>
  <w:style w:type="character" w:customStyle="1" w:styleId="WW8Num23z1">
    <w:name w:val="WW8Num23z1"/>
    <w:rsid w:val="00962D9C"/>
    <w:rPr>
      <w:rFonts w:ascii="Courier New" w:hAnsi="Courier New"/>
    </w:rPr>
  </w:style>
  <w:style w:type="character" w:customStyle="1" w:styleId="WW8Num23z2">
    <w:name w:val="WW8Num23z2"/>
    <w:rsid w:val="00962D9C"/>
    <w:rPr>
      <w:rFonts w:ascii="Wingdings" w:hAnsi="Wingdings"/>
    </w:rPr>
  </w:style>
  <w:style w:type="character" w:customStyle="1" w:styleId="WW8Num24z0">
    <w:name w:val="WW8Num24z0"/>
    <w:rsid w:val="00962D9C"/>
  </w:style>
  <w:style w:type="character" w:customStyle="1" w:styleId="WW8Num25z0">
    <w:name w:val="WW8Num25z0"/>
    <w:rsid w:val="00962D9C"/>
    <w:rPr>
      <w:rFonts w:ascii="Symbol" w:hAnsi="Symbol"/>
    </w:rPr>
  </w:style>
  <w:style w:type="character" w:customStyle="1" w:styleId="WW8Num25z1">
    <w:name w:val="WW8Num25z1"/>
    <w:rsid w:val="00962D9C"/>
    <w:rPr>
      <w:rFonts w:ascii="Courier New" w:hAnsi="Courier New"/>
    </w:rPr>
  </w:style>
  <w:style w:type="character" w:customStyle="1" w:styleId="WW8Num25z2">
    <w:name w:val="WW8Num25z2"/>
    <w:rsid w:val="00962D9C"/>
    <w:rPr>
      <w:rFonts w:ascii="Wingdings" w:hAnsi="Wingdings"/>
    </w:rPr>
  </w:style>
  <w:style w:type="character" w:customStyle="1" w:styleId="WW8Num26z0">
    <w:name w:val="WW8Num26z0"/>
    <w:rsid w:val="00962D9C"/>
    <w:rPr>
      <w:rFonts w:ascii="Symbol" w:hAnsi="Symbol"/>
      <w:sz w:val="28"/>
    </w:rPr>
  </w:style>
  <w:style w:type="character" w:customStyle="1" w:styleId="WW8Num26z1">
    <w:name w:val="WW8Num26z1"/>
    <w:rsid w:val="00962D9C"/>
    <w:rPr>
      <w:rFonts w:ascii="Courier New" w:hAnsi="Courier New"/>
    </w:rPr>
  </w:style>
  <w:style w:type="character" w:customStyle="1" w:styleId="WW8Num26z2">
    <w:name w:val="WW8Num26z2"/>
    <w:rsid w:val="00962D9C"/>
    <w:rPr>
      <w:rFonts w:ascii="Wingdings" w:hAnsi="Wingdings"/>
    </w:rPr>
  </w:style>
  <w:style w:type="character" w:customStyle="1" w:styleId="WW8Num27z0">
    <w:name w:val="WW8Num27z0"/>
    <w:rsid w:val="00962D9C"/>
    <w:rPr>
      <w:rFonts w:ascii="Symbol" w:hAnsi="Symbol"/>
    </w:rPr>
  </w:style>
  <w:style w:type="character" w:customStyle="1" w:styleId="WW8Num27z1">
    <w:name w:val="WW8Num27z1"/>
    <w:rsid w:val="00962D9C"/>
    <w:rPr>
      <w:rFonts w:ascii="Courier New" w:hAnsi="Courier New"/>
    </w:rPr>
  </w:style>
  <w:style w:type="character" w:customStyle="1" w:styleId="WW8Num27z2">
    <w:name w:val="WW8Num27z2"/>
    <w:rsid w:val="00962D9C"/>
    <w:rPr>
      <w:rFonts w:ascii="Wingdings" w:hAnsi="Wingdings"/>
    </w:rPr>
  </w:style>
  <w:style w:type="character" w:customStyle="1" w:styleId="WW8Num28z0">
    <w:name w:val="WW8Num28z0"/>
    <w:rsid w:val="00962D9C"/>
    <w:rPr>
      <w:rFonts w:ascii="Symbol" w:hAnsi="Symbol"/>
    </w:rPr>
  </w:style>
  <w:style w:type="character" w:customStyle="1" w:styleId="WW8Num28z1">
    <w:name w:val="WW8Num28z1"/>
    <w:rsid w:val="00962D9C"/>
    <w:rPr>
      <w:rFonts w:ascii="Courier New" w:hAnsi="Courier New"/>
    </w:rPr>
  </w:style>
  <w:style w:type="character" w:customStyle="1" w:styleId="WW8Num28z2">
    <w:name w:val="WW8Num28z2"/>
    <w:rsid w:val="00962D9C"/>
    <w:rPr>
      <w:rFonts w:ascii="Wingdings" w:hAnsi="Wingdings"/>
    </w:rPr>
  </w:style>
  <w:style w:type="character" w:customStyle="1" w:styleId="WW8Num29z0">
    <w:name w:val="WW8Num29z0"/>
    <w:rsid w:val="00962D9C"/>
    <w:rPr>
      <w:rFonts w:ascii="Symbol" w:hAnsi="Symbol"/>
    </w:rPr>
  </w:style>
  <w:style w:type="character" w:customStyle="1" w:styleId="WW8Num29z1">
    <w:name w:val="WW8Num29z1"/>
    <w:rsid w:val="00962D9C"/>
    <w:rPr>
      <w:rFonts w:ascii="Courier New" w:hAnsi="Courier New"/>
    </w:rPr>
  </w:style>
  <w:style w:type="character" w:customStyle="1" w:styleId="WW8Num29z2">
    <w:name w:val="WW8Num29z2"/>
    <w:rsid w:val="00962D9C"/>
    <w:rPr>
      <w:rFonts w:ascii="Wingdings" w:hAnsi="Wingdings"/>
    </w:rPr>
  </w:style>
  <w:style w:type="character" w:customStyle="1" w:styleId="WW8Num30z0">
    <w:name w:val="WW8Num30z0"/>
    <w:rsid w:val="00962D9C"/>
    <w:rPr>
      <w:rFonts w:ascii="Symbol" w:hAnsi="Symbol"/>
    </w:rPr>
  </w:style>
  <w:style w:type="character" w:customStyle="1" w:styleId="WW8Num30z1">
    <w:name w:val="WW8Num30z1"/>
    <w:rsid w:val="00962D9C"/>
    <w:rPr>
      <w:rFonts w:ascii="Courier New" w:hAnsi="Courier New"/>
    </w:rPr>
  </w:style>
  <w:style w:type="character" w:customStyle="1" w:styleId="WW8Num30z2">
    <w:name w:val="WW8Num30z2"/>
    <w:rsid w:val="00962D9C"/>
    <w:rPr>
      <w:rFonts w:ascii="Wingdings" w:hAnsi="Wingdings"/>
    </w:rPr>
  </w:style>
  <w:style w:type="character" w:customStyle="1" w:styleId="WW8Num31z0">
    <w:name w:val="WW8Num31z0"/>
    <w:rsid w:val="00962D9C"/>
    <w:rPr>
      <w:rFonts w:ascii="Symbol" w:hAnsi="Symbol"/>
      <w:color w:val="auto"/>
      <w:kern w:val="1"/>
      <w:sz w:val="28"/>
    </w:rPr>
  </w:style>
  <w:style w:type="character" w:customStyle="1" w:styleId="WW8Num31z1">
    <w:name w:val="WW8Num31z1"/>
    <w:rsid w:val="00962D9C"/>
    <w:rPr>
      <w:rFonts w:ascii="Courier New" w:hAnsi="Courier New"/>
      <w:sz w:val="20"/>
    </w:rPr>
  </w:style>
  <w:style w:type="character" w:customStyle="1" w:styleId="WW8Num31z2">
    <w:name w:val="WW8Num31z2"/>
    <w:rsid w:val="00962D9C"/>
    <w:rPr>
      <w:rFonts w:ascii="Wingdings" w:hAnsi="Wingdings"/>
      <w:sz w:val="20"/>
    </w:rPr>
  </w:style>
  <w:style w:type="character" w:customStyle="1" w:styleId="WW8Num32z0">
    <w:name w:val="WW8Num32z0"/>
    <w:rsid w:val="00962D9C"/>
  </w:style>
  <w:style w:type="character" w:customStyle="1" w:styleId="WW8Num33z0">
    <w:name w:val="WW8Num33z0"/>
    <w:rsid w:val="00962D9C"/>
    <w:rPr>
      <w:rFonts w:ascii="Symbol" w:hAnsi="Symbol"/>
    </w:rPr>
  </w:style>
  <w:style w:type="character" w:customStyle="1" w:styleId="WW8Num33z1">
    <w:name w:val="WW8Num33z1"/>
    <w:rsid w:val="00962D9C"/>
    <w:rPr>
      <w:rFonts w:ascii="Courier New" w:hAnsi="Courier New"/>
    </w:rPr>
  </w:style>
  <w:style w:type="character" w:customStyle="1" w:styleId="WW8Num33z2">
    <w:name w:val="WW8Num33z2"/>
    <w:rsid w:val="00962D9C"/>
    <w:rPr>
      <w:rFonts w:ascii="Wingdings" w:hAnsi="Wingdings"/>
    </w:rPr>
  </w:style>
  <w:style w:type="character" w:customStyle="1" w:styleId="WW8Num34z0">
    <w:name w:val="WW8Num34z0"/>
    <w:rsid w:val="00962D9C"/>
    <w:rPr>
      <w:rFonts w:ascii="Symbol" w:hAnsi="Symbol"/>
    </w:rPr>
  </w:style>
  <w:style w:type="character" w:customStyle="1" w:styleId="WW8Num34z1">
    <w:name w:val="WW8Num34z1"/>
    <w:rsid w:val="00962D9C"/>
    <w:rPr>
      <w:rFonts w:ascii="Courier New" w:hAnsi="Courier New"/>
    </w:rPr>
  </w:style>
  <w:style w:type="character" w:customStyle="1" w:styleId="WW8Num34z2">
    <w:name w:val="WW8Num34z2"/>
    <w:rsid w:val="00962D9C"/>
    <w:rPr>
      <w:rFonts w:ascii="Wingdings" w:hAnsi="Wingdings"/>
    </w:rPr>
  </w:style>
  <w:style w:type="character" w:customStyle="1" w:styleId="WW8Num35z0">
    <w:name w:val="WW8Num35z0"/>
    <w:rsid w:val="00962D9C"/>
    <w:rPr>
      <w:rFonts w:ascii="Symbol" w:hAnsi="Symbol"/>
    </w:rPr>
  </w:style>
  <w:style w:type="character" w:customStyle="1" w:styleId="WW8Num35z1">
    <w:name w:val="WW8Num35z1"/>
    <w:rsid w:val="00962D9C"/>
    <w:rPr>
      <w:rFonts w:ascii="Courier New" w:hAnsi="Courier New"/>
    </w:rPr>
  </w:style>
  <w:style w:type="character" w:customStyle="1" w:styleId="WW8Num35z2">
    <w:name w:val="WW8Num35z2"/>
    <w:rsid w:val="00962D9C"/>
    <w:rPr>
      <w:rFonts w:ascii="Wingdings" w:hAnsi="Wingdings"/>
    </w:rPr>
  </w:style>
  <w:style w:type="character" w:customStyle="1" w:styleId="WW8Num36z0">
    <w:name w:val="WW8Num36z0"/>
    <w:rsid w:val="00962D9C"/>
    <w:rPr>
      <w:rFonts w:ascii="Symbol" w:hAnsi="Symbol"/>
    </w:rPr>
  </w:style>
  <w:style w:type="character" w:customStyle="1" w:styleId="WW8Num36z1">
    <w:name w:val="WW8Num36z1"/>
    <w:rsid w:val="00962D9C"/>
    <w:rPr>
      <w:rFonts w:ascii="Courier New" w:hAnsi="Courier New"/>
    </w:rPr>
  </w:style>
  <w:style w:type="character" w:customStyle="1" w:styleId="WW8Num36z2">
    <w:name w:val="WW8Num36z2"/>
    <w:rsid w:val="00962D9C"/>
    <w:rPr>
      <w:rFonts w:ascii="Wingdings" w:hAnsi="Wingdings"/>
    </w:rPr>
  </w:style>
  <w:style w:type="character" w:customStyle="1" w:styleId="WW8Num37z0">
    <w:name w:val="WW8Num37z0"/>
    <w:rsid w:val="00962D9C"/>
    <w:rPr>
      <w:rFonts w:ascii="Symbol" w:hAnsi="Symbol"/>
    </w:rPr>
  </w:style>
  <w:style w:type="character" w:customStyle="1" w:styleId="WW8Num37z1">
    <w:name w:val="WW8Num37z1"/>
    <w:rsid w:val="00962D9C"/>
    <w:rPr>
      <w:rFonts w:ascii="Courier New" w:hAnsi="Courier New"/>
    </w:rPr>
  </w:style>
  <w:style w:type="character" w:customStyle="1" w:styleId="WW8Num37z2">
    <w:name w:val="WW8Num37z2"/>
    <w:rsid w:val="00962D9C"/>
    <w:rPr>
      <w:rFonts w:ascii="Wingdings" w:hAnsi="Wingdings"/>
    </w:rPr>
  </w:style>
  <w:style w:type="character" w:customStyle="1" w:styleId="WW8Num38z0">
    <w:name w:val="WW8Num38z0"/>
    <w:rsid w:val="00962D9C"/>
    <w:rPr>
      <w:rFonts w:ascii="Symbol" w:hAnsi="Symbol"/>
    </w:rPr>
  </w:style>
  <w:style w:type="character" w:customStyle="1" w:styleId="WW8Num38z1">
    <w:name w:val="WW8Num38z1"/>
    <w:rsid w:val="00962D9C"/>
    <w:rPr>
      <w:rFonts w:ascii="Courier New" w:hAnsi="Courier New"/>
    </w:rPr>
  </w:style>
  <w:style w:type="character" w:customStyle="1" w:styleId="WW8Num38z2">
    <w:name w:val="WW8Num38z2"/>
    <w:rsid w:val="00962D9C"/>
    <w:rPr>
      <w:rFonts w:ascii="Wingdings" w:hAnsi="Wingdings"/>
    </w:rPr>
  </w:style>
  <w:style w:type="character" w:customStyle="1" w:styleId="WW8Num39z0">
    <w:name w:val="WW8Num39z0"/>
    <w:rsid w:val="00962D9C"/>
    <w:rPr>
      <w:rFonts w:ascii="Symbol" w:hAnsi="Symbol"/>
    </w:rPr>
  </w:style>
  <w:style w:type="character" w:customStyle="1" w:styleId="WW8Num39z1">
    <w:name w:val="WW8Num39z1"/>
    <w:rsid w:val="00962D9C"/>
    <w:rPr>
      <w:rFonts w:ascii="Courier New" w:hAnsi="Courier New"/>
    </w:rPr>
  </w:style>
  <w:style w:type="character" w:customStyle="1" w:styleId="WW8Num39z2">
    <w:name w:val="WW8Num39z2"/>
    <w:rsid w:val="00962D9C"/>
    <w:rPr>
      <w:rFonts w:ascii="Wingdings" w:hAnsi="Wingdings"/>
    </w:rPr>
  </w:style>
  <w:style w:type="character" w:customStyle="1" w:styleId="WW8Num40z0">
    <w:name w:val="WW8Num40z0"/>
    <w:rsid w:val="00962D9C"/>
    <w:rPr>
      <w:rFonts w:ascii="Symbol" w:hAnsi="Symbol"/>
      <w:color w:val="auto"/>
      <w:sz w:val="28"/>
    </w:rPr>
  </w:style>
  <w:style w:type="character" w:customStyle="1" w:styleId="WW8Num40z1">
    <w:name w:val="WW8Num40z1"/>
    <w:rsid w:val="00962D9C"/>
    <w:rPr>
      <w:rFonts w:ascii="Courier New" w:hAnsi="Courier New"/>
    </w:rPr>
  </w:style>
  <w:style w:type="character" w:customStyle="1" w:styleId="WW8Num40z2">
    <w:name w:val="WW8Num40z2"/>
    <w:rsid w:val="00962D9C"/>
    <w:rPr>
      <w:rFonts w:ascii="Wingdings" w:hAnsi="Wingdings"/>
    </w:rPr>
  </w:style>
  <w:style w:type="character" w:customStyle="1" w:styleId="WW8Num41z0">
    <w:name w:val="WW8Num41z0"/>
    <w:rsid w:val="00962D9C"/>
    <w:rPr>
      <w:rFonts w:ascii="Times New Roman" w:hAnsi="Times New Roman"/>
    </w:rPr>
  </w:style>
  <w:style w:type="character" w:customStyle="1" w:styleId="WW8Num42z0">
    <w:name w:val="WW8Num42z0"/>
    <w:rsid w:val="00962D9C"/>
    <w:rPr>
      <w:rFonts w:ascii="Symbol" w:hAnsi="Symbol"/>
    </w:rPr>
  </w:style>
  <w:style w:type="character" w:customStyle="1" w:styleId="WW8Num42z1">
    <w:name w:val="WW8Num42z1"/>
    <w:rsid w:val="00962D9C"/>
    <w:rPr>
      <w:rFonts w:ascii="Courier New" w:hAnsi="Courier New"/>
    </w:rPr>
  </w:style>
  <w:style w:type="character" w:customStyle="1" w:styleId="WW8Num42z2">
    <w:name w:val="WW8Num42z2"/>
    <w:rsid w:val="00962D9C"/>
    <w:rPr>
      <w:rFonts w:ascii="Wingdings" w:hAnsi="Wingdings"/>
    </w:rPr>
  </w:style>
  <w:style w:type="character" w:customStyle="1" w:styleId="WW8Num43z0">
    <w:name w:val="WW8Num43z0"/>
    <w:rsid w:val="00962D9C"/>
    <w:rPr>
      <w:rFonts w:ascii="Symbol" w:hAnsi="Symbol"/>
    </w:rPr>
  </w:style>
  <w:style w:type="character" w:customStyle="1" w:styleId="WW8Num43z1">
    <w:name w:val="WW8Num43z1"/>
    <w:rsid w:val="00962D9C"/>
    <w:rPr>
      <w:rFonts w:ascii="Courier New" w:hAnsi="Courier New"/>
    </w:rPr>
  </w:style>
  <w:style w:type="character" w:customStyle="1" w:styleId="WW8Num43z2">
    <w:name w:val="WW8Num43z2"/>
    <w:rsid w:val="00962D9C"/>
    <w:rPr>
      <w:rFonts w:ascii="Wingdings" w:hAnsi="Wingdings"/>
    </w:rPr>
  </w:style>
  <w:style w:type="character" w:customStyle="1" w:styleId="WW8Num44z0">
    <w:name w:val="WW8Num44z0"/>
    <w:rsid w:val="00962D9C"/>
  </w:style>
  <w:style w:type="character" w:customStyle="1" w:styleId="WW8Num45z0">
    <w:name w:val="WW8Num45z0"/>
    <w:rsid w:val="00962D9C"/>
  </w:style>
  <w:style w:type="character" w:customStyle="1" w:styleId="WW8Num45z1">
    <w:name w:val="WW8Num45z1"/>
    <w:rsid w:val="00962D9C"/>
    <w:rPr>
      <w:rFonts w:ascii="Courier New" w:hAnsi="Courier New"/>
    </w:rPr>
  </w:style>
  <w:style w:type="character" w:customStyle="1" w:styleId="WW8Num45z2">
    <w:name w:val="WW8Num45z2"/>
    <w:rsid w:val="00962D9C"/>
    <w:rPr>
      <w:rFonts w:ascii="Wingdings" w:hAnsi="Wingdings"/>
    </w:rPr>
  </w:style>
  <w:style w:type="character" w:customStyle="1" w:styleId="WW8Num45z3">
    <w:name w:val="WW8Num45z3"/>
    <w:rsid w:val="00962D9C"/>
    <w:rPr>
      <w:rFonts w:ascii="Symbol" w:hAnsi="Symbol"/>
    </w:rPr>
  </w:style>
  <w:style w:type="character" w:customStyle="1" w:styleId="WW8Num46z0">
    <w:name w:val="WW8Num46z0"/>
    <w:rsid w:val="00962D9C"/>
  </w:style>
  <w:style w:type="character" w:customStyle="1" w:styleId="WW8Num46z1">
    <w:name w:val="WW8Num46z1"/>
    <w:rsid w:val="00962D9C"/>
  </w:style>
  <w:style w:type="character" w:customStyle="1" w:styleId="WW8Num47z0">
    <w:name w:val="WW8Num47z0"/>
    <w:rsid w:val="00962D9C"/>
    <w:rPr>
      <w:rFonts w:ascii="Symbol" w:hAnsi="Symbol"/>
    </w:rPr>
  </w:style>
  <w:style w:type="character" w:customStyle="1" w:styleId="WW8Num47z1">
    <w:name w:val="WW8Num47z1"/>
    <w:rsid w:val="00962D9C"/>
    <w:rPr>
      <w:rFonts w:ascii="Courier New" w:hAnsi="Courier New"/>
    </w:rPr>
  </w:style>
  <w:style w:type="character" w:customStyle="1" w:styleId="WW8Num47z2">
    <w:name w:val="WW8Num47z2"/>
    <w:rsid w:val="00962D9C"/>
    <w:rPr>
      <w:rFonts w:ascii="Wingdings" w:hAnsi="Wingdings"/>
    </w:rPr>
  </w:style>
  <w:style w:type="character" w:customStyle="1" w:styleId="WW8Num48z0">
    <w:name w:val="WW8Num48z0"/>
    <w:rsid w:val="00962D9C"/>
  </w:style>
  <w:style w:type="character" w:customStyle="1" w:styleId="WW8Num49z0">
    <w:name w:val="WW8Num49z0"/>
    <w:rsid w:val="00962D9C"/>
    <w:rPr>
      <w:rFonts w:ascii="Symbol" w:hAnsi="Symbol"/>
    </w:rPr>
  </w:style>
  <w:style w:type="character" w:customStyle="1" w:styleId="WW8Num49z1">
    <w:name w:val="WW8Num49z1"/>
    <w:rsid w:val="00962D9C"/>
    <w:rPr>
      <w:rFonts w:ascii="Courier New" w:hAnsi="Courier New"/>
    </w:rPr>
  </w:style>
  <w:style w:type="character" w:customStyle="1" w:styleId="WW8Num49z2">
    <w:name w:val="WW8Num49z2"/>
    <w:rsid w:val="00962D9C"/>
    <w:rPr>
      <w:rFonts w:ascii="Wingdings" w:hAnsi="Wingdings"/>
    </w:rPr>
  </w:style>
  <w:style w:type="character" w:customStyle="1" w:styleId="WW8Num50z0">
    <w:name w:val="WW8Num50z0"/>
    <w:rsid w:val="00962D9C"/>
    <w:rPr>
      <w:rFonts w:ascii="Symbol" w:hAnsi="Symbol"/>
    </w:rPr>
  </w:style>
  <w:style w:type="character" w:customStyle="1" w:styleId="WW8Num50z1">
    <w:name w:val="WW8Num50z1"/>
    <w:rsid w:val="00962D9C"/>
    <w:rPr>
      <w:rFonts w:ascii="Courier New" w:hAnsi="Courier New"/>
    </w:rPr>
  </w:style>
  <w:style w:type="character" w:customStyle="1" w:styleId="WW8Num50z2">
    <w:name w:val="WW8Num50z2"/>
    <w:rsid w:val="00962D9C"/>
    <w:rPr>
      <w:rFonts w:ascii="Wingdings" w:hAnsi="Wingdings"/>
    </w:rPr>
  </w:style>
  <w:style w:type="character" w:customStyle="1" w:styleId="WW8Num51z0">
    <w:name w:val="WW8Num51z0"/>
    <w:rsid w:val="00962D9C"/>
  </w:style>
  <w:style w:type="character" w:customStyle="1" w:styleId="WW8Num52z0">
    <w:name w:val="WW8Num52z0"/>
    <w:rsid w:val="00962D9C"/>
    <w:rPr>
      <w:rFonts w:ascii="Symbol" w:hAnsi="Symbol"/>
    </w:rPr>
  </w:style>
  <w:style w:type="character" w:customStyle="1" w:styleId="WW8Num52z1">
    <w:name w:val="WW8Num52z1"/>
    <w:rsid w:val="00962D9C"/>
    <w:rPr>
      <w:rFonts w:ascii="Courier New" w:hAnsi="Courier New"/>
    </w:rPr>
  </w:style>
  <w:style w:type="character" w:customStyle="1" w:styleId="WW8Num52z2">
    <w:name w:val="WW8Num52z2"/>
    <w:rsid w:val="00962D9C"/>
    <w:rPr>
      <w:rFonts w:ascii="Wingdings" w:hAnsi="Wingdings"/>
    </w:rPr>
  </w:style>
  <w:style w:type="character" w:customStyle="1" w:styleId="WW8Num53z0">
    <w:name w:val="WW8Num53z0"/>
    <w:rsid w:val="00962D9C"/>
    <w:rPr>
      <w:rFonts w:ascii="Symbol" w:hAnsi="Symbol"/>
    </w:rPr>
  </w:style>
  <w:style w:type="character" w:customStyle="1" w:styleId="WW8Num53z1">
    <w:name w:val="WW8Num53z1"/>
    <w:rsid w:val="00962D9C"/>
    <w:rPr>
      <w:rFonts w:ascii="Courier New" w:hAnsi="Courier New"/>
    </w:rPr>
  </w:style>
  <w:style w:type="character" w:customStyle="1" w:styleId="WW8Num53z2">
    <w:name w:val="WW8Num53z2"/>
    <w:rsid w:val="00962D9C"/>
    <w:rPr>
      <w:rFonts w:ascii="Wingdings" w:hAnsi="Wingdings"/>
    </w:rPr>
  </w:style>
  <w:style w:type="character" w:customStyle="1" w:styleId="WW8Num54z0">
    <w:name w:val="WW8Num54z0"/>
    <w:rsid w:val="00962D9C"/>
    <w:rPr>
      <w:rFonts w:ascii="Symbol" w:hAnsi="Symbol"/>
    </w:rPr>
  </w:style>
  <w:style w:type="character" w:customStyle="1" w:styleId="WW8Num54z1">
    <w:name w:val="WW8Num54z1"/>
    <w:rsid w:val="00962D9C"/>
    <w:rPr>
      <w:rFonts w:ascii="Courier New" w:hAnsi="Courier New"/>
    </w:rPr>
  </w:style>
  <w:style w:type="character" w:customStyle="1" w:styleId="WW8Num54z2">
    <w:name w:val="WW8Num54z2"/>
    <w:rsid w:val="00962D9C"/>
    <w:rPr>
      <w:rFonts w:ascii="Wingdings" w:hAnsi="Wingdings"/>
    </w:rPr>
  </w:style>
  <w:style w:type="character" w:customStyle="1" w:styleId="WW8Num55z0">
    <w:name w:val="WW8Num55z0"/>
    <w:rsid w:val="00962D9C"/>
    <w:rPr>
      <w:rFonts w:ascii="Symbol" w:hAnsi="Symbol"/>
    </w:rPr>
  </w:style>
  <w:style w:type="character" w:customStyle="1" w:styleId="WW8Num55z1">
    <w:name w:val="WW8Num55z1"/>
    <w:rsid w:val="00962D9C"/>
    <w:rPr>
      <w:rFonts w:ascii="Courier New" w:hAnsi="Courier New"/>
    </w:rPr>
  </w:style>
  <w:style w:type="character" w:customStyle="1" w:styleId="WW8Num55z2">
    <w:name w:val="WW8Num55z2"/>
    <w:rsid w:val="00962D9C"/>
    <w:rPr>
      <w:rFonts w:ascii="Wingdings" w:hAnsi="Wingdings"/>
    </w:rPr>
  </w:style>
  <w:style w:type="character" w:customStyle="1" w:styleId="WW8Num56z0">
    <w:name w:val="WW8Num56z0"/>
    <w:rsid w:val="00962D9C"/>
    <w:rPr>
      <w:rFonts w:ascii="Times New Roman" w:hAnsi="Times New Roman"/>
    </w:rPr>
  </w:style>
  <w:style w:type="character" w:customStyle="1" w:styleId="WW8Num56z1">
    <w:name w:val="WW8Num56z1"/>
    <w:rsid w:val="00962D9C"/>
    <w:rPr>
      <w:rFonts w:ascii="Courier New" w:hAnsi="Courier New"/>
    </w:rPr>
  </w:style>
  <w:style w:type="character" w:customStyle="1" w:styleId="WW8Num56z2">
    <w:name w:val="WW8Num56z2"/>
    <w:rsid w:val="00962D9C"/>
    <w:rPr>
      <w:rFonts w:ascii="Wingdings" w:hAnsi="Wingdings"/>
    </w:rPr>
  </w:style>
  <w:style w:type="character" w:customStyle="1" w:styleId="WW8Num56z3">
    <w:name w:val="WW8Num56z3"/>
    <w:rsid w:val="00962D9C"/>
    <w:rPr>
      <w:rFonts w:ascii="Symbol" w:hAnsi="Symbol"/>
    </w:rPr>
  </w:style>
  <w:style w:type="character" w:customStyle="1" w:styleId="WW8Num57z0">
    <w:name w:val="WW8Num57z0"/>
    <w:rsid w:val="00962D9C"/>
    <w:rPr>
      <w:rFonts w:ascii="Symbol" w:hAnsi="Symbol"/>
    </w:rPr>
  </w:style>
  <w:style w:type="character" w:customStyle="1" w:styleId="WW8Num57z1">
    <w:name w:val="WW8Num57z1"/>
    <w:rsid w:val="00962D9C"/>
    <w:rPr>
      <w:rFonts w:ascii="Courier New" w:hAnsi="Courier New"/>
    </w:rPr>
  </w:style>
  <w:style w:type="character" w:customStyle="1" w:styleId="WW8Num57z2">
    <w:name w:val="WW8Num57z2"/>
    <w:rsid w:val="00962D9C"/>
    <w:rPr>
      <w:rFonts w:ascii="Wingdings" w:hAnsi="Wingdings"/>
    </w:rPr>
  </w:style>
  <w:style w:type="character" w:customStyle="1" w:styleId="WW8Num58z0">
    <w:name w:val="WW8Num58z0"/>
    <w:rsid w:val="00962D9C"/>
    <w:rPr>
      <w:rFonts w:ascii="Symbol" w:hAnsi="Symbol"/>
    </w:rPr>
  </w:style>
  <w:style w:type="character" w:customStyle="1" w:styleId="WW8Num58z1">
    <w:name w:val="WW8Num58z1"/>
    <w:rsid w:val="00962D9C"/>
    <w:rPr>
      <w:rFonts w:ascii="Courier New" w:hAnsi="Courier New"/>
    </w:rPr>
  </w:style>
  <w:style w:type="character" w:customStyle="1" w:styleId="WW8Num58z2">
    <w:name w:val="WW8Num58z2"/>
    <w:rsid w:val="00962D9C"/>
    <w:rPr>
      <w:rFonts w:ascii="Wingdings" w:hAnsi="Wingdings"/>
    </w:rPr>
  </w:style>
  <w:style w:type="character" w:customStyle="1" w:styleId="WW8Num59z0">
    <w:name w:val="WW8Num59z0"/>
    <w:rsid w:val="00962D9C"/>
    <w:rPr>
      <w:rFonts w:ascii="Symbol" w:hAnsi="Symbol"/>
    </w:rPr>
  </w:style>
  <w:style w:type="character" w:customStyle="1" w:styleId="WW8Num59z1">
    <w:name w:val="WW8Num59z1"/>
    <w:rsid w:val="00962D9C"/>
    <w:rPr>
      <w:rFonts w:ascii="Courier New" w:hAnsi="Courier New"/>
    </w:rPr>
  </w:style>
  <w:style w:type="character" w:customStyle="1" w:styleId="WW8Num59z2">
    <w:name w:val="WW8Num59z2"/>
    <w:rsid w:val="00962D9C"/>
    <w:rPr>
      <w:rFonts w:ascii="Wingdings" w:hAnsi="Wingdings"/>
    </w:rPr>
  </w:style>
  <w:style w:type="character" w:customStyle="1" w:styleId="WW8Num60z0">
    <w:name w:val="WW8Num60z0"/>
    <w:rsid w:val="00962D9C"/>
    <w:rPr>
      <w:rFonts w:ascii="Symbol" w:hAnsi="Symbol"/>
    </w:rPr>
  </w:style>
  <w:style w:type="character" w:customStyle="1" w:styleId="WW8Num60z1">
    <w:name w:val="WW8Num60z1"/>
    <w:rsid w:val="00962D9C"/>
    <w:rPr>
      <w:rFonts w:ascii="Courier New" w:hAnsi="Courier New"/>
    </w:rPr>
  </w:style>
  <w:style w:type="character" w:customStyle="1" w:styleId="WW8Num60z2">
    <w:name w:val="WW8Num60z2"/>
    <w:rsid w:val="00962D9C"/>
    <w:rPr>
      <w:rFonts w:ascii="Wingdings" w:hAnsi="Wingdings"/>
    </w:rPr>
  </w:style>
  <w:style w:type="character" w:customStyle="1" w:styleId="WW8Num61z0">
    <w:name w:val="WW8Num61z0"/>
    <w:rsid w:val="00962D9C"/>
    <w:rPr>
      <w:rFonts w:ascii="Symbol" w:hAnsi="Symbol"/>
    </w:rPr>
  </w:style>
  <w:style w:type="character" w:customStyle="1" w:styleId="WW8Num61z1">
    <w:name w:val="WW8Num61z1"/>
    <w:rsid w:val="00962D9C"/>
    <w:rPr>
      <w:rFonts w:ascii="Courier New" w:hAnsi="Courier New"/>
    </w:rPr>
  </w:style>
  <w:style w:type="character" w:customStyle="1" w:styleId="WW8Num61z2">
    <w:name w:val="WW8Num61z2"/>
    <w:rsid w:val="00962D9C"/>
    <w:rPr>
      <w:rFonts w:ascii="Wingdings" w:hAnsi="Wingdings"/>
    </w:rPr>
  </w:style>
  <w:style w:type="character" w:customStyle="1" w:styleId="WW8Num62z0">
    <w:name w:val="WW8Num62z0"/>
    <w:rsid w:val="00962D9C"/>
    <w:rPr>
      <w:rFonts w:ascii="Times New Roman" w:hAnsi="Times New Roman"/>
      <w:color w:val="44423F"/>
      <w:w w:val="132"/>
      <w:sz w:val="22"/>
    </w:rPr>
  </w:style>
  <w:style w:type="character" w:customStyle="1" w:styleId="WW8Num62z1">
    <w:name w:val="WW8Num62z1"/>
    <w:rsid w:val="00962D9C"/>
  </w:style>
  <w:style w:type="character" w:customStyle="1" w:styleId="WW8Num62z2">
    <w:name w:val="WW8Num62z2"/>
    <w:rsid w:val="00962D9C"/>
  </w:style>
  <w:style w:type="character" w:customStyle="1" w:styleId="WW8Num62z3">
    <w:name w:val="WW8Num62z3"/>
    <w:rsid w:val="00962D9C"/>
  </w:style>
  <w:style w:type="character" w:customStyle="1" w:styleId="WW8Num62z4">
    <w:name w:val="WW8Num62z4"/>
    <w:rsid w:val="00962D9C"/>
  </w:style>
  <w:style w:type="character" w:customStyle="1" w:styleId="WW8Num62z5">
    <w:name w:val="WW8Num62z5"/>
    <w:rsid w:val="00962D9C"/>
  </w:style>
  <w:style w:type="character" w:customStyle="1" w:styleId="WW8Num62z6">
    <w:name w:val="WW8Num62z6"/>
    <w:rsid w:val="00962D9C"/>
  </w:style>
  <w:style w:type="character" w:customStyle="1" w:styleId="WW8Num62z7">
    <w:name w:val="WW8Num62z7"/>
    <w:rsid w:val="00962D9C"/>
  </w:style>
  <w:style w:type="character" w:customStyle="1" w:styleId="WW8Num62z8">
    <w:name w:val="WW8Num62z8"/>
    <w:rsid w:val="00962D9C"/>
  </w:style>
  <w:style w:type="character" w:customStyle="1" w:styleId="WW8Num63z0">
    <w:name w:val="WW8Num63z0"/>
    <w:rsid w:val="00962D9C"/>
    <w:rPr>
      <w:rFonts w:ascii="Symbol" w:hAnsi="Symbol"/>
    </w:rPr>
  </w:style>
  <w:style w:type="character" w:customStyle="1" w:styleId="WW8Num63z1">
    <w:name w:val="WW8Num63z1"/>
    <w:rsid w:val="00962D9C"/>
    <w:rPr>
      <w:rFonts w:ascii="Courier New" w:hAnsi="Courier New"/>
    </w:rPr>
  </w:style>
  <w:style w:type="character" w:customStyle="1" w:styleId="WW8Num63z2">
    <w:name w:val="WW8Num63z2"/>
    <w:rsid w:val="00962D9C"/>
    <w:rPr>
      <w:rFonts w:ascii="Wingdings" w:hAnsi="Wingdings"/>
    </w:rPr>
  </w:style>
  <w:style w:type="character" w:customStyle="1" w:styleId="WW8Num64z0">
    <w:name w:val="WW8Num64z0"/>
    <w:rsid w:val="00962D9C"/>
    <w:rPr>
      <w:rFonts w:ascii="Symbol" w:hAnsi="Symbol"/>
    </w:rPr>
  </w:style>
  <w:style w:type="character" w:customStyle="1" w:styleId="WW8Num64z1">
    <w:name w:val="WW8Num64z1"/>
    <w:rsid w:val="00962D9C"/>
    <w:rPr>
      <w:rFonts w:ascii="Courier New" w:hAnsi="Courier New"/>
    </w:rPr>
  </w:style>
  <w:style w:type="character" w:customStyle="1" w:styleId="WW8Num64z2">
    <w:name w:val="WW8Num64z2"/>
    <w:rsid w:val="00962D9C"/>
    <w:rPr>
      <w:rFonts w:ascii="Wingdings" w:hAnsi="Wingdings"/>
    </w:rPr>
  </w:style>
  <w:style w:type="character" w:customStyle="1" w:styleId="WW8Num65z0">
    <w:name w:val="WW8Num65z0"/>
    <w:rsid w:val="00962D9C"/>
    <w:rPr>
      <w:rFonts w:ascii="Symbol" w:hAnsi="Symbol"/>
    </w:rPr>
  </w:style>
  <w:style w:type="character" w:customStyle="1" w:styleId="WW8Num65z1">
    <w:name w:val="WW8Num65z1"/>
    <w:rsid w:val="00962D9C"/>
    <w:rPr>
      <w:rFonts w:ascii="Courier New" w:hAnsi="Courier New"/>
    </w:rPr>
  </w:style>
  <w:style w:type="character" w:customStyle="1" w:styleId="WW8Num65z2">
    <w:name w:val="WW8Num65z2"/>
    <w:rsid w:val="00962D9C"/>
    <w:rPr>
      <w:rFonts w:ascii="Wingdings" w:hAnsi="Wingdings"/>
    </w:rPr>
  </w:style>
  <w:style w:type="character" w:customStyle="1" w:styleId="WW8Num66z0">
    <w:name w:val="WW8Num66z0"/>
    <w:rsid w:val="00962D9C"/>
  </w:style>
  <w:style w:type="character" w:customStyle="1" w:styleId="WW8Num66z1">
    <w:name w:val="WW8Num66z1"/>
    <w:rsid w:val="00962D9C"/>
  </w:style>
  <w:style w:type="character" w:customStyle="1" w:styleId="WW8Num67z0">
    <w:name w:val="WW8Num67z0"/>
    <w:rsid w:val="00962D9C"/>
    <w:rPr>
      <w:rFonts w:ascii="Symbol" w:hAnsi="Symbol"/>
    </w:rPr>
  </w:style>
  <w:style w:type="character" w:customStyle="1" w:styleId="WW8Num67z1">
    <w:name w:val="WW8Num67z1"/>
    <w:rsid w:val="00962D9C"/>
    <w:rPr>
      <w:rFonts w:ascii="Courier New" w:hAnsi="Courier New"/>
    </w:rPr>
  </w:style>
  <w:style w:type="character" w:customStyle="1" w:styleId="WW8Num67z2">
    <w:name w:val="WW8Num67z2"/>
    <w:rsid w:val="00962D9C"/>
    <w:rPr>
      <w:rFonts w:ascii="Wingdings" w:hAnsi="Wingdings"/>
    </w:rPr>
  </w:style>
  <w:style w:type="character" w:customStyle="1" w:styleId="WW8Num68z0">
    <w:name w:val="WW8Num68z0"/>
    <w:rsid w:val="00962D9C"/>
    <w:rPr>
      <w:rFonts w:ascii="Symbol" w:hAnsi="Symbol"/>
    </w:rPr>
  </w:style>
  <w:style w:type="character" w:customStyle="1" w:styleId="WW8Num68z1">
    <w:name w:val="WW8Num68z1"/>
    <w:rsid w:val="00962D9C"/>
    <w:rPr>
      <w:rFonts w:ascii="Courier New" w:hAnsi="Courier New"/>
    </w:rPr>
  </w:style>
  <w:style w:type="character" w:customStyle="1" w:styleId="WW8Num68z2">
    <w:name w:val="WW8Num68z2"/>
    <w:rsid w:val="00962D9C"/>
    <w:rPr>
      <w:rFonts w:ascii="Wingdings" w:hAnsi="Wingdings"/>
    </w:rPr>
  </w:style>
  <w:style w:type="character" w:customStyle="1" w:styleId="WW8Num69z0">
    <w:name w:val="WW8Num69z0"/>
    <w:rsid w:val="00962D9C"/>
    <w:rPr>
      <w:rFonts w:ascii="Symbol" w:hAnsi="Symbol"/>
    </w:rPr>
  </w:style>
  <w:style w:type="character" w:customStyle="1" w:styleId="WW8Num69z1">
    <w:name w:val="WW8Num69z1"/>
    <w:rsid w:val="00962D9C"/>
    <w:rPr>
      <w:rFonts w:ascii="Courier New" w:hAnsi="Courier New"/>
    </w:rPr>
  </w:style>
  <w:style w:type="character" w:customStyle="1" w:styleId="WW8Num69z2">
    <w:name w:val="WW8Num69z2"/>
    <w:rsid w:val="00962D9C"/>
    <w:rPr>
      <w:rFonts w:ascii="Wingdings" w:hAnsi="Wingdings"/>
    </w:rPr>
  </w:style>
  <w:style w:type="character" w:customStyle="1" w:styleId="WW8Num70z0">
    <w:name w:val="WW8Num70z0"/>
    <w:rsid w:val="00962D9C"/>
    <w:rPr>
      <w:rFonts w:ascii="Symbol" w:hAnsi="Symbol"/>
    </w:rPr>
  </w:style>
  <w:style w:type="character" w:customStyle="1" w:styleId="WW8Num70z1">
    <w:name w:val="WW8Num70z1"/>
    <w:rsid w:val="00962D9C"/>
    <w:rPr>
      <w:rFonts w:ascii="Courier New" w:hAnsi="Courier New"/>
    </w:rPr>
  </w:style>
  <w:style w:type="character" w:customStyle="1" w:styleId="WW8Num70z2">
    <w:name w:val="WW8Num70z2"/>
    <w:rsid w:val="00962D9C"/>
    <w:rPr>
      <w:rFonts w:ascii="Wingdings" w:hAnsi="Wingdings"/>
    </w:rPr>
  </w:style>
  <w:style w:type="character" w:customStyle="1" w:styleId="WW8Num71z0">
    <w:name w:val="WW8Num71z0"/>
    <w:rsid w:val="00962D9C"/>
    <w:rPr>
      <w:rFonts w:ascii="Symbol" w:hAnsi="Symbol"/>
    </w:rPr>
  </w:style>
  <w:style w:type="character" w:customStyle="1" w:styleId="WW8Num71z1">
    <w:name w:val="WW8Num71z1"/>
    <w:rsid w:val="00962D9C"/>
    <w:rPr>
      <w:rFonts w:ascii="Courier New" w:hAnsi="Courier New"/>
    </w:rPr>
  </w:style>
  <w:style w:type="character" w:customStyle="1" w:styleId="WW8Num71z2">
    <w:name w:val="WW8Num71z2"/>
    <w:rsid w:val="00962D9C"/>
    <w:rPr>
      <w:rFonts w:ascii="Wingdings" w:hAnsi="Wingdings"/>
    </w:rPr>
  </w:style>
  <w:style w:type="character" w:customStyle="1" w:styleId="WW8Num72z0">
    <w:name w:val="WW8Num72z0"/>
    <w:rsid w:val="00962D9C"/>
    <w:rPr>
      <w:rFonts w:ascii="Symbol" w:hAnsi="Symbol"/>
    </w:rPr>
  </w:style>
  <w:style w:type="character" w:customStyle="1" w:styleId="WW8Num72z1">
    <w:name w:val="WW8Num72z1"/>
    <w:rsid w:val="00962D9C"/>
    <w:rPr>
      <w:rFonts w:ascii="Courier New" w:hAnsi="Courier New"/>
    </w:rPr>
  </w:style>
  <w:style w:type="character" w:customStyle="1" w:styleId="WW8Num72z2">
    <w:name w:val="WW8Num72z2"/>
    <w:rsid w:val="00962D9C"/>
    <w:rPr>
      <w:rFonts w:ascii="Wingdings" w:hAnsi="Wingdings"/>
    </w:rPr>
  </w:style>
  <w:style w:type="character" w:customStyle="1" w:styleId="WW8Num73z0">
    <w:name w:val="WW8Num73z0"/>
    <w:rsid w:val="00962D9C"/>
    <w:rPr>
      <w:rFonts w:ascii="Symbol" w:hAnsi="Symbol"/>
    </w:rPr>
  </w:style>
  <w:style w:type="character" w:customStyle="1" w:styleId="WW8Num73z1">
    <w:name w:val="WW8Num73z1"/>
    <w:rsid w:val="00962D9C"/>
    <w:rPr>
      <w:rFonts w:ascii="Courier New" w:hAnsi="Courier New"/>
    </w:rPr>
  </w:style>
  <w:style w:type="character" w:customStyle="1" w:styleId="WW8Num73z2">
    <w:name w:val="WW8Num73z2"/>
    <w:rsid w:val="00962D9C"/>
    <w:rPr>
      <w:rFonts w:ascii="Wingdings" w:hAnsi="Wingdings"/>
    </w:rPr>
  </w:style>
  <w:style w:type="character" w:customStyle="1" w:styleId="WW8Num74z0">
    <w:name w:val="WW8Num74z0"/>
    <w:rsid w:val="00962D9C"/>
    <w:rPr>
      <w:rFonts w:ascii="Symbol" w:hAnsi="Symbol"/>
    </w:rPr>
  </w:style>
  <w:style w:type="character" w:customStyle="1" w:styleId="WW8Num74z1">
    <w:name w:val="WW8Num74z1"/>
    <w:rsid w:val="00962D9C"/>
    <w:rPr>
      <w:rFonts w:ascii="Courier New" w:hAnsi="Courier New"/>
    </w:rPr>
  </w:style>
  <w:style w:type="character" w:customStyle="1" w:styleId="WW8Num74z2">
    <w:name w:val="WW8Num74z2"/>
    <w:rsid w:val="00962D9C"/>
    <w:rPr>
      <w:rFonts w:ascii="Wingdings" w:hAnsi="Wingdings"/>
    </w:rPr>
  </w:style>
  <w:style w:type="character" w:customStyle="1" w:styleId="WW8Num75z0">
    <w:name w:val="WW8Num75z0"/>
    <w:rsid w:val="00962D9C"/>
    <w:rPr>
      <w:rFonts w:ascii="Symbol" w:hAnsi="Symbol"/>
    </w:rPr>
  </w:style>
  <w:style w:type="character" w:customStyle="1" w:styleId="WW8Num75z1">
    <w:name w:val="WW8Num75z1"/>
    <w:rsid w:val="00962D9C"/>
    <w:rPr>
      <w:rFonts w:ascii="Courier New" w:hAnsi="Courier New"/>
    </w:rPr>
  </w:style>
  <w:style w:type="character" w:customStyle="1" w:styleId="WW8Num75z2">
    <w:name w:val="WW8Num75z2"/>
    <w:rsid w:val="00962D9C"/>
    <w:rPr>
      <w:rFonts w:ascii="Wingdings" w:hAnsi="Wingdings"/>
    </w:rPr>
  </w:style>
  <w:style w:type="character" w:customStyle="1" w:styleId="WW8Num76z0">
    <w:name w:val="WW8Num76z0"/>
    <w:rsid w:val="00962D9C"/>
    <w:rPr>
      <w:rFonts w:ascii="Symbol" w:hAnsi="Symbol"/>
    </w:rPr>
  </w:style>
  <w:style w:type="character" w:customStyle="1" w:styleId="WW8Num76z1">
    <w:name w:val="WW8Num76z1"/>
    <w:rsid w:val="00962D9C"/>
    <w:rPr>
      <w:rFonts w:ascii="Courier New" w:hAnsi="Courier New"/>
    </w:rPr>
  </w:style>
  <w:style w:type="character" w:customStyle="1" w:styleId="WW8Num76z2">
    <w:name w:val="WW8Num76z2"/>
    <w:rsid w:val="00962D9C"/>
    <w:rPr>
      <w:rFonts w:ascii="Wingdings" w:hAnsi="Wingdings"/>
    </w:rPr>
  </w:style>
  <w:style w:type="character" w:customStyle="1" w:styleId="WW8Num77z0">
    <w:name w:val="WW8Num77z0"/>
    <w:rsid w:val="00962D9C"/>
    <w:rPr>
      <w:rFonts w:ascii="Symbol" w:hAnsi="Symbol"/>
    </w:rPr>
  </w:style>
  <w:style w:type="character" w:customStyle="1" w:styleId="WW8Num77z1">
    <w:name w:val="WW8Num77z1"/>
    <w:rsid w:val="00962D9C"/>
    <w:rPr>
      <w:rFonts w:ascii="Courier New" w:hAnsi="Courier New"/>
    </w:rPr>
  </w:style>
  <w:style w:type="character" w:customStyle="1" w:styleId="WW8Num77z2">
    <w:name w:val="WW8Num77z2"/>
    <w:rsid w:val="00962D9C"/>
    <w:rPr>
      <w:rFonts w:ascii="Wingdings" w:hAnsi="Wingdings"/>
    </w:rPr>
  </w:style>
  <w:style w:type="character" w:customStyle="1" w:styleId="WW8Num78z0">
    <w:name w:val="WW8Num78z0"/>
    <w:rsid w:val="00962D9C"/>
    <w:rPr>
      <w:rFonts w:ascii="Symbol" w:hAnsi="Symbol"/>
    </w:rPr>
  </w:style>
  <w:style w:type="character" w:customStyle="1" w:styleId="WW8Num78z1">
    <w:name w:val="WW8Num78z1"/>
    <w:rsid w:val="00962D9C"/>
    <w:rPr>
      <w:rFonts w:ascii="Courier New" w:hAnsi="Courier New"/>
    </w:rPr>
  </w:style>
  <w:style w:type="character" w:customStyle="1" w:styleId="WW8Num78z2">
    <w:name w:val="WW8Num78z2"/>
    <w:rsid w:val="00962D9C"/>
    <w:rPr>
      <w:rFonts w:ascii="Wingdings" w:hAnsi="Wingdings"/>
    </w:rPr>
  </w:style>
  <w:style w:type="character" w:customStyle="1" w:styleId="WW8Num79z0">
    <w:name w:val="WW8Num79z0"/>
    <w:rsid w:val="00962D9C"/>
    <w:rPr>
      <w:rFonts w:ascii="Symbol" w:hAnsi="Symbol"/>
      <w:sz w:val="28"/>
      <w:shd w:val="clear" w:color="auto" w:fill="FFFFFF"/>
    </w:rPr>
  </w:style>
  <w:style w:type="character" w:customStyle="1" w:styleId="WW8Num79z1">
    <w:name w:val="WW8Num79z1"/>
    <w:rsid w:val="00962D9C"/>
    <w:rPr>
      <w:rFonts w:ascii="Courier New" w:hAnsi="Courier New"/>
    </w:rPr>
  </w:style>
  <w:style w:type="character" w:customStyle="1" w:styleId="WW8Num79z2">
    <w:name w:val="WW8Num79z2"/>
    <w:rsid w:val="00962D9C"/>
    <w:rPr>
      <w:rFonts w:ascii="Wingdings" w:hAnsi="Wingdings"/>
    </w:rPr>
  </w:style>
  <w:style w:type="character" w:customStyle="1" w:styleId="WW8Num80z0">
    <w:name w:val="WW8Num80z0"/>
    <w:rsid w:val="00962D9C"/>
    <w:rPr>
      <w:rFonts w:ascii="Symbol" w:hAnsi="Symbol"/>
    </w:rPr>
  </w:style>
  <w:style w:type="character" w:customStyle="1" w:styleId="WW8Num80z1">
    <w:name w:val="WW8Num80z1"/>
    <w:rsid w:val="00962D9C"/>
    <w:rPr>
      <w:rFonts w:ascii="Courier New" w:hAnsi="Courier New"/>
    </w:rPr>
  </w:style>
  <w:style w:type="character" w:customStyle="1" w:styleId="WW8Num80z2">
    <w:name w:val="WW8Num80z2"/>
    <w:rsid w:val="00962D9C"/>
    <w:rPr>
      <w:rFonts w:ascii="Wingdings" w:hAnsi="Wingdings"/>
    </w:rPr>
  </w:style>
  <w:style w:type="character" w:customStyle="1" w:styleId="WW8Num81z0">
    <w:name w:val="WW8Num81z0"/>
    <w:rsid w:val="00962D9C"/>
    <w:rPr>
      <w:rFonts w:ascii="Symbol" w:hAnsi="Symbol"/>
      <w:sz w:val="28"/>
    </w:rPr>
  </w:style>
  <w:style w:type="character" w:customStyle="1" w:styleId="WW8Num81z1">
    <w:name w:val="WW8Num81z1"/>
    <w:rsid w:val="00962D9C"/>
    <w:rPr>
      <w:rFonts w:ascii="Courier New" w:hAnsi="Courier New"/>
    </w:rPr>
  </w:style>
  <w:style w:type="character" w:customStyle="1" w:styleId="WW8Num81z2">
    <w:name w:val="WW8Num81z2"/>
    <w:rsid w:val="00962D9C"/>
    <w:rPr>
      <w:rFonts w:ascii="Wingdings" w:hAnsi="Wingdings"/>
    </w:rPr>
  </w:style>
  <w:style w:type="character" w:customStyle="1" w:styleId="WW8Num82z0">
    <w:name w:val="WW8Num82z0"/>
    <w:rsid w:val="00962D9C"/>
    <w:rPr>
      <w:rFonts w:ascii="Symbol" w:hAnsi="Symbol"/>
    </w:rPr>
  </w:style>
  <w:style w:type="character" w:customStyle="1" w:styleId="WW8Num82z1">
    <w:name w:val="WW8Num82z1"/>
    <w:rsid w:val="00962D9C"/>
    <w:rPr>
      <w:rFonts w:ascii="Courier New" w:hAnsi="Courier New"/>
    </w:rPr>
  </w:style>
  <w:style w:type="character" w:customStyle="1" w:styleId="WW8Num82z2">
    <w:name w:val="WW8Num82z2"/>
    <w:rsid w:val="00962D9C"/>
    <w:rPr>
      <w:rFonts w:ascii="Wingdings" w:hAnsi="Wingdings"/>
    </w:rPr>
  </w:style>
  <w:style w:type="character" w:customStyle="1" w:styleId="WW8Num83z0">
    <w:name w:val="WW8Num83z0"/>
    <w:rsid w:val="00962D9C"/>
    <w:rPr>
      <w:rFonts w:ascii="Symbol" w:hAnsi="Symbol"/>
    </w:rPr>
  </w:style>
  <w:style w:type="character" w:customStyle="1" w:styleId="WW8Num83z1">
    <w:name w:val="WW8Num83z1"/>
    <w:rsid w:val="00962D9C"/>
    <w:rPr>
      <w:rFonts w:ascii="Courier New" w:hAnsi="Courier New"/>
    </w:rPr>
  </w:style>
  <w:style w:type="character" w:customStyle="1" w:styleId="WW8Num83z2">
    <w:name w:val="WW8Num83z2"/>
    <w:rsid w:val="00962D9C"/>
    <w:rPr>
      <w:rFonts w:ascii="Wingdings" w:hAnsi="Wingdings"/>
    </w:rPr>
  </w:style>
  <w:style w:type="character" w:customStyle="1" w:styleId="WW8Num84z0">
    <w:name w:val="WW8Num84z0"/>
    <w:rsid w:val="00962D9C"/>
    <w:rPr>
      <w:rFonts w:ascii="Symbol" w:hAnsi="Symbol"/>
    </w:rPr>
  </w:style>
  <w:style w:type="character" w:customStyle="1" w:styleId="WW8Num84z1">
    <w:name w:val="WW8Num84z1"/>
    <w:rsid w:val="00962D9C"/>
    <w:rPr>
      <w:rFonts w:ascii="Courier New" w:hAnsi="Courier New"/>
    </w:rPr>
  </w:style>
  <w:style w:type="character" w:customStyle="1" w:styleId="WW8Num84z2">
    <w:name w:val="WW8Num84z2"/>
    <w:rsid w:val="00962D9C"/>
    <w:rPr>
      <w:rFonts w:ascii="Wingdings" w:hAnsi="Wingdings"/>
    </w:rPr>
  </w:style>
  <w:style w:type="character" w:customStyle="1" w:styleId="WW8Num85z0">
    <w:name w:val="WW8Num85z0"/>
    <w:rsid w:val="00962D9C"/>
    <w:rPr>
      <w:rFonts w:ascii="Symbol" w:hAnsi="Symbol"/>
    </w:rPr>
  </w:style>
  <w:style w:type="character" w:customStyle="1" w:styleId="WW8Num86z0">
    <w:name w:val="WW8Num86z0"/>
    <w:rsid w:val="00962D9C"/>
    <w:rPr>
      <w:rFonts w:ascii="Symbol" w:hAnsi="Symbol"/>
    </w:rPr>
  </w:style>
  <w:style w:type="character" w:customStyle="1" w:styleId="WW8Num86z1">
    <w:name w:val="WW8Num86z1"/>
    <w:rsid w:val="00962D9C"/>
    <w:rPr>
      <w:rFonts w:ascii="Courier New" w:hAnsi="Courier New"/>
    </w:rPr>
  </w:style>
  <w:style w:type="character" w:customStyle="1" w:styleId="WW8Num86z2">
    <w:name w:val="WW8Num86z2"/>
    <w:rsid w:val="00962D9C"/>
    <w:rPr>
      <w:rFonts w:ascii="Wingdings" w:hAnsi="Wingdings"/>
    </w:rPr>
  </w:style>
  <w:style w:type="character" w:customStyle="1" w:styleId="WW8Num87z0">
    <w:name w:val="WW8Num87z0"/>
    <w:rsid w:val="00962D9C"/>
    <w:rPr>
      <w:rFonts w:ascii="Symbol" w:hAnsi="Symbol"/>
    </w:rPr>
  </w:style>
  <w:style w:type="character" w:customStyle="1" w:styleId="WW8Num87z1">
    <w:name w:val="WW8Num87z1"/>
    <w:rsid w:val="00962D9C"/>
    <w:rPr>
      <w:rFonts w:ascii="Courier New" w:hAnsi="Courier New"/>
    </w:rPr>
  </w:style>
  <w:style w:type="character" w:customStyle="1" w:styleId="WW8Num87z2">
    <w:name w:val="WW8Num87z2"/>
    <w:rsid w:val="00962D9C"/>
    <w:rPr>
      <w:rFonts w:ascii="Wingdings" w:hAnsi="Wingdings"/>
    </w:rPr>
  </w:style>
  <w:style w:type="character" w:customStyle="1" w:styleId="WW8Num88z0">
    <w:name w:val="WW8Num88z0"/>
    <w:rsid w:val="00962D9C"/>
    <w:rPr>
      <w:color w:val="auto"/>
      <w:kern w:val="1"/>
      <w:sz w:val="28"/>
    </w:rPr>
  </w:style>
  <w:style w:type="character" w:customStyle="1" w:styleId="WW8Num88z1">
    <w:name w:val="WW8Num88z1"/>
    <w:rsid w:val="00962D9C"/>
    <w:rPr>
      <w:rFonts w:ascii="Courier New" w:hAnsi="Courier New"/>
    </w:rPr>
  </w:style>
  <w:style w:type="character" w:customStyle="1" w:styleId="WW8Num88z2">
    <w:name w:val="WW8Num88z2"/>
    <w:rsid w:val="00962D9C"/>
    <w:rPr>
      <w:rFonts w:ascii="Wingdings" w:hAnsi="Wingdings"/>
    </w:rPr>
  </w:style>
  <w:style w:type="character" w:customStyle="1" w:styleId="WW8Num88z3">
    <w:name w:val="WW8Num88z3"/>
    <w:rsid w:val="00962D9C"/>
    <w:rPr>
      <w:rFonts w:ascii="Symbol" w:hAnsi="Symbol"/>
    </w:rPr>
  </w:style>
  <w:style w:type="character" w:customStyle="1" w:styleId="WW8Num89z0">
    <w:name w:val="WW8Num89z0"/>
    <w:rsid w:val="00962D9C"/>
    <w:rPr>
      <w:rFonts w:ascii="Symbol" w:hAnsi="Symbol"/>
    </w:rPr>
  </w:style>
  <w:style w:type="character" w:customStyle="1" w:styleId="WW8Num89z1">
    <w:name w:val="WW8Num89z1"/>
    <w:rsid w:val="00962D9C"/>
    <w:rPr>
      <w:rFonts w:ascii="Courier New" w:hAnsi="Courier New"/>
    </w:rPr>
  </w:style>
  <w:style w:type="character" w:customStyle="1" w:styleId="WW8Num89z2">
    <w:name w:val="WW8Num89z2"/>
    <w:rsid w:val="00962D9C"/>
    <w:rPr>
      <w:rFonts w:ascii="Wingdings" w:hAnsi="Wingdings"/>
    </w:rPr>
  </w:style>
  <w:style w:type="character" w:customStyle="1" w:styleId="WW8Num90z0">
    <w:name w:val="WW8Num90z0"/>
    <w:rsid w:val="00962D9C"/>
    <w:rPr>
      <w:rFonts w:ascii="Symbol" w:hAnsi="Symbol"/>
    </w:rPr>
  </w:style>
  <w:style w:type="character" w:customStyle="1" w:styleId="WW8Num90z1">
    <w:name w:val="WW8Num90z1"/>
    <w:rsid w:val="00962D9C"/>
    <w:rPr>
      <w:rFonts w:ascii="Courier New" w:hAnsi="Courier New"/>
    </w:rPr>
  </w:style>
  <w:style w:type="character" w:customStyle="1" w:styleId="WW8Num90z2">
    <w:name w:val="WW8Num90z2"/>
    <w:rsid w:val="00962D9C"/>
    <w:rPr>
      <w:rFonts w:ascii="Wingdings" w:hAnsi="Wingdings"/>
    </w:rPr>
  </w:style>
  <w:style w:type="character" w:customStyle="1" w:styleId="WW8NumSt80z0">
    <w:name w:val="WW8NumSt80z0"/>
    <w:rsid w:val="00962D9C"/>
    <w:rPr>
      <w:rFonts w:ascii="Times New Roman" w:hAnsi="Times New Roman"/>
    </w:rPr>
  </w:style>
  <w:style w:type="character" w:customStyle="1" w:styleId="WW8NumSt84z0">
    <w:name w:val="WW8NumSt84z0"/>
    <w:rsid w:val="00962D9C"/>
    <w:rPr>
      <w:rFonts w:ascii="Times New Roman" w:hAnsi="Times New Roman"/>
    </w:rPr>
  </w:style>
  <w:style w:type="character" w:customStyle="1" w:styleId="WW-">
    <w:name w:val="WW-Символ сноски"/>
    <w:rsid w:val="00962D9C"/>
    <w:rPr>
      <w:vertAlign w:val="superscript"/>
    </w:rPr>
  </w:style>
  <w:style w:type="character" w:customStyle="1" w:styleId="12">
    <w:name w:val="Знак сноски1"/>
    <w:rsid w:val="00962D9C"/>
    <w:rPr>
      <w:vertAlign w:val="superscript"/>
    </w:rPr>
  </w:style>
  <w:style w:type="character" w:customStyle="1" w:styleId="BodyTextIndentChar">
    <w:name w:val="Body Text Indent Char"/>
    <w:rsid w:val="00962D9C"/>
    <w:rPr>
      <w:rFonts w:ascii="Calibri" w:eastAsia="Arial Unicode MS" w:hAnsi="Calibri"/>
      <w:color w:val="00000A"/>
      <w:kern w:val="1"/>
      <w:sz w:val="24"/>
    </w:rPr>
  </w:style>
  <w:style w:type="character" w:customStyle="1" w:styleId="FootnoteTextChar">
    <w:name w:val="Footnote Text Char"/>
    <w:rsid w:val="00962D9C"/>
    <w:rPr>
      <w:rFonts w:ascii="Calibri" w:eastAsia="Arial Unicode MS" w:hAnsi="Calibri"/>
      <w:color w:val="00000A"/>
      <w:kern w:val="1"/>
      <w:sz w:val="24"/>
    </w:rPr>
  </w:style>
  <w:style w:type="character" w:customStyle="1" w:styleId="s1">
    <w:name w:val="s1"/>
    <w:rsid w:val="00962D9C"/>
  </w:style>
  <w:style w:type="character" w:customStyle="1" w:styleId="apple-converted-space">
    <w:name w:val="apple-converted-space"/>
    <w:rsid w:val="00962D9C"/>
  </w:style>
  <w:style w:type="character" w:customStyle="1" w:styleId="BodyTextChar">
    <w:name w:val="Body Text Char"/>
    <w:rsid w:val="00962D9C"/>
    <w:rPr>
      <w:rFonts w:ascii="Calibri" w:eastAsia="Arial Unicode MS" w:hAnsi="Calibri"/>
      <w:color w:val="00000A"/>
      <w:kern w:val="1"/>
    </w:rPr>
  </w:style>
  <w:style w:type="character" w:customStyle="1" w:styleId="HeaderChar">
    <w:name w:val="Header Char"/>
    <w:rsid w:val="00962D9C"/>
    <w:rPr>
      <w:rFonts w:ascii="Calibri" w:hAnsi="Calibri"/>
    </w:rPr>
  </w:style>
  <w:style w:type="character" w:customStyle="1" w:styleId="apple-style-span">
    <w:name w:val="apple-style-span"/>
    <w:rsid w:val="00962D9C"/>
  </w:style>
  <w:style w:type="character" w:customStyle="1" w:styleId="BodyTextIndent2Char">
    <w:name w:val="Body Text Indent 2 Char"/>
    <w:rsid w:val="00962D9C"/>
    <w:rPr>
      <w:rFonts w:ascii="Calibri" w:eastAsia="Arial Unicode MS" w:hAnsi="Calibri"/>
      <w:color w:val="00000A"/>
      <w:kern w:val="1"/>
    </w:rPr>
  </w:style>
  <w:style w:type="character" w:customStyle="1" w:styleId="BodyText3Char">
    <w:name w:val="Body Text 3 Char"/>
    <w:rsid w:val="00962D9C"/>
    <w:rPr>
      <w:rFonts w:ascii="Calibri" w:hAnsi="Calibri"/>
      <w:sz w:val="16"/>
    </w:rPr>
  </w:style>
  <w:style w:type="character" w:customStyle="1" w:styleId="HTMLPreformattedChar">
    <w:name w:val="HTML Preformatted Char"/>
    <w:rsid w:val="00962D9C"/>
    <w:rPr>
      <w:rFonts w:ascii="Courier New" w:hAnsi="Courier New"/>
      <w:sz w:val="20"/>
    </w:rPr>
  </w:style>
  <w:style w:type="character" w:customStyle="1" w:styleId="Arial">
    <w:name w:val="Основной текст + Arial"/>
    <w:rsid w:val="00962D9C"/>
    <w:rPr>
      <w:rFonts w:ascii="Arial" w:hAnsi="Arial"/>
      <w:i/>
      <w:spacing w:val="0"/>
      <w:sz w:val="15"/>
      <w:shd w:val="clear" w:color="auto" w:fill="FFFFFF"/>
    </w:rPr>
  </w:style>
  <w:style w:type="character" w:customStyle="1" w:styleId="a7">
    <w:name w:val="Основной текст + Полужирный"/>
    <w:rsid w:val="00962D9C"/>
    <w:rPr>
      <w:rFonts w:ascii="Arial" w:hAnsi="Arial"/>
      <w:b/>
      <w:spacing w:val="0"/>
      <w:sz w:val="16"/>
    </w:rPr>
  </w:style>
  <w:style w:type="character" w:customStyle="1" w:styleId="1pt">
    <w:name w:val="Основной текст + Интервал 1 pt"/>
    <w:rsid w:val="00962D9C"/>
    <w:rPr>
      <w:rFonts w:ascii="Times New Roman" w:hAnsi="Times New Roman"/>
      <w:spacing w:val="30"/>
      <w:sz w:val="17"/>
      <w:shd w:val="clear" w:color="auto" w:fill="FFFFFF"/>
    </w:rPr>
  </w:style>
  <w:style w:type="character" w:customStyle="1" w:styleId="6pt">
    <w:name w:val="Основной текст + Интервал 6 pt"/>
    <w:rsid w:val="00962D9C"/>
    <w:rPr>
      <w:rFonts w:ascii="Times New Roman" w:hAnsi="Times New Roman"/>
      <w:spacing w:val="120"/>
      <w:sz w:val="17"/>
      <w:shd w:val="clear" w:color="auto" w:fill="FFFFFF"/>
    </w:rPr>
  </w:style>
  <w:style w:type="character" w:customStyle="1" w:styleId="3pt">
    <w:name w:val="Основной текст + Интервал 3 pt"/>
    <w:rsid w:val="00962D9C"/>
    <w:rPr>
      <w:rFonts w:ascii="Times New Roman" w:hAnsi="Times New Roman"/>
      <w:spacing w:val="60"/>
      <w:sz w:val="17"/>
      <w:shd w:val="clear" w:color="auto" w:fill="FFFFFF"/>
    </w:rPr>
  </w:style>
  <w:style w:type="character" w:customStyle="1" w:styleId="a8">
    <w:name w:val="Основной текст + Курсив"/>
    <w:rsid w:val="00962D9C"/>
    <w:rPr>
      <w:rFonts w:ascii="Times New Roman" w:hAnsi="Times New Roman"/>
      <w:i/>
      <w:spacing w:val="0"/>
      <w:sz w:val="17"/>
      <w:shd w:val="clear" w:color="auto" w:fill="FFFFFF"/>
    </w:rPr>
  </w:style>
  <w:style w:type="character" w:customStyle="1" w:styleId="a9">
    <w:name w:val="А ОСН ТЕКСТ Знак"/>
    <w:rsid w:val="00962D9C"/>
    <w:rPr>
      <w:rFonts w:ascii="Times New Roman" w:eastAsia="Arial Unicode MS" w:hAnsi="Times New Roman"/>
      <w:caps/>
      <w:color w:val="000000"/>
      <w:kern w:val="1"/>
      <w:sz w:val="28"/>
    </w:rPr>
  </w:style>
  <w:style w:type="character" w:customStyle="1" w:styleId="13">
    <w:name w:val="Основной текст + Курсив1"/>
    <w:rsid w:val="00962D9C"/>
    <w:rPr>
      <w:rFonts w:ascii="Times New Roman" w:eastAsia="Arial Unicode MS" w:hAnsi="Times New Roman"/>
      <w:i/>
      <w:caps/>
      <w:color w:val="00000A"/>
      <w:spacing w:val="0"/>
      <w:kern w:val="1"/>
      <w:sz w:val="22"/>
      <w:lang w:val="ru-RU"/>
    </w:rPr>
  </w:style>
  <w:style w:type="character" w:customStyle="1" w:styleId="s2">
    <w:name w:val="s2"/>
    <w:rsid w:val="00962D9C"/>
  </w:style>
  <w:style w:type="character" w:customStyle="1" w:styleId="BalloonTextChar">
    <w:name w:val="Balloon Text Char"/>
    <w:rsid w:val="00962D9C"/>
    <w:rPr>
      <w:rFonts w:ascii="Tahoma" w:eastAsia="Arial Unicode MS" w:hAnsi="Tahoma"/>
      <w:color w:val="00000A"/>
      <w:kern w:val="1"/>
      <w:sz w:val="16"/>
    </w:rPr>
  </w:style>
  <w:style w:type="character" w:customStyle="1" w:styleId="BalloonTextChar1">
    <w:name w:val="Balloon Text Char1"/>
    <w:rsid w:val="00962D9C"/>
    <w:rPr>
      <w:rFonts w:ascii="Times New Roman" w:eastAsia="Arial Unicode MS" w:hAnsi="Times New Roman"/>
      <w:color w:val="00000A"/>
      <w:kern w:val="1"/>
      <w:sz w:val="2"/>
    </w:rPr>
  </w:style>
  <w:style w:type="character" w:customStyle="1" w:styleId="BalloonTextChar17">
    <w:name w:val="Balloon Text Char17"/>
    <w:rsid w:val="00962D9C"/>
    <w:rPr>
      <w:rFonts w:ascii="Times New Roman" w:eastAsia="Arial Unicode MS" w:hAnsi="Times New Roman"/>
      <w:color w:val="00000A"/>
      <w:kern w:val="1"/>
      <w:sz w:val="2"/>
    </w:rPr>
  </w:style>
  <w:style w:type="character" w:customStyle="1" w:styleId="BalloonTextChar16">
    <w:name w:val="Balloon Text Char16"/>
    <w:rsid w:val="00962D9C"/>
    <w:rPr>
      <w:rFonts w:ascii="Times New Roman" w:eastAsia="Arial Unicode MS" w:hAnsi="Times New Roman"/>
      <w:color w:val="00000A"/>
      <w:kern w:val="1"/>
      <w:sz w:val="2"/>
    </w:rPr>
  </w:style>
  <w:style w:type="character" w:customStyle="1" w:styleId="BalloonTextChar15">
    <w:name w:val="Balloon Text Char15"/>
    <w:rsid w:val="00962D9C"/>
    <w:rPr>
      <w:rFonts w:ascii="Times New Roman" w:eastAsia="Arial Unicode MS" w:hAnsi="Times New Roman"/>
      <w:color w:val="00000A"/>
      <w:kern w:val="1"/>
      <w:sz w:val="2"/>
    </w:rPr>
  </w:style>
  <w:style w:type="character" w:customStyle="1" w:styleId="BalloonTextChar14">
    <w:name w:val="Balloon Text Char14"/>
    <w:rsid w:val="00962D9C"/>
    <w:rPr>
      <w:rFonts w:ascii="Times New Roman" w:eastAsia="Arial Unicode MS" w:hAnsi="Times New Roman"/>
      <w:color w:val="00000A"/>
      <w:kern w:val="1"/>
      <w:sz w:val="2"/>
    </w:rPr>
  </w:style>
  <w:style w:type="character" w:customStyle="1" w:styleId="BalloonTextChar13">
    <w:name w:val="Balloon Text Char13"/>
    <w:rsid w:val="00962D9C"/>
    <w:rPr>
      <w:rFonts w:ascii="Times New Roman" w:eastAsia="Arial Unicode MS" w:hAnsi="Times New Roman"/>
      <w:color w:val="00000A"/>
      <w:kern w:val="1"/>
      <w:sz w:val="2"/>
    </w:rPr>
  </w:style>
  <w:style w:type="character" w:customStyle="1" w:styleId="BalloonTextChar12">
    <w:name w:val="Balloon Text Char12"/>
    <w:rsid w:val="00962D9C"/>
    <w:rPr>
      <w:rFonts w:ascii="Times New Roman" w:eastAsia="Arial Unicode MS" w:hAnsi="Times New Roman"/>
      <w:color w:val="00000A"/>
      <w:kern w:val="1"/>
      <w:sz w:val="2"/>
    </w:rPr>
  </w:style>
  <w:style w:type="character" w:customStyle="1" w:styleId="BalloonTextChar11">
    <w:name w:val="Balloon Text Char11"/>
    <w:rsid w:val="00962D9C"/>
    <w:rPr>
      <w:rFonts w:ascii="Times New Roman" w:eastAsia="Arial Unicode MS" w:hAnsi="Times New Roman"/>
      <w:color w:val="00000A"/>
      <w:kern w:val="1"/>
      <w:sz w:val="2"/>
    </w:rPr>
  </w:style>
  <w:style w:type="character" w:customStyle="1" w:styleId="EndnoteTextChar">
    <w:name w:val="Endnote Text Char"/>
    <w:rsid w:val="00962D9C"/>
    <w:rPr>
      <w:rFonts w:ascii="Calibri" w:eastAsia="Arial Unicode MS" w:hAnsi="Calibri"/>
      <w:color w:val="00000A"/>
      <w:kern w:val="1"/>
      <w:sz w:val="20"/>
    </w:rPr>
  </w:style>
  <w:style w:type="character" w:customStyle="1" w:styleId="EndnoteTextChar1">
    <w:name w:val="Endnote Text Char1"/>
    <w:rsid w:val="00962D9C"/>
    <w:rPr>
      <w:rFonts w:eastAsia="Arial Unicode MS"/>
      <w:color w:val="00000A"/>
      <w:kern w:val="1"/>
    </w:rPr>
  </w:style>
  <w:style w:type="character" w:customStyle="1" w:styleId="EndnoteTextChar17">
    <w:name w:val="Endnote Text Char17"/>
    <w:rsid w:val="00962D9C"/>
    <w:rPr>
      <w:rFonts w:eastAsia="Arial Unicode MS"/>
      <w:color w:val="00000A"/>
      <w:kern w:val="1"/>
    </w:rPr>
  </w:style>
  <w:style w:type="character" w:customStyle="1" w:styleId="EndnoteTextChar16">
    <w:name w:val="Endnote Text Char16"/>
    <w:rsid w:val="00962D9C"/>
    <w:rPr>
      <w:rFonts w:eastAsia="Arial Unicode MS"/>
      <w:color w:val="00000A"/>
      <w:kern w:val="1"/>
    </w:rPr>
  </w:style>
  <w:style w:type="character" w:customStyle="1" w:styleId="EndnoteTextChar15">
    <w:name w:val="Endnote Text Char15"/>
    <w:rsid w:val="00962D9C"/>
    <w:rPr>
      <w:rFonts w:eastAsia="Arial Unicode MS"/>
      <w:color w:val="00000A"/>
      <w:kern w:val="1"/>
    </w:rPr>
  </w:style>
  <w:style w:type="character" w:customStyle="1" w:styleId="EndnoteTextChar14">
    <w:name w:val="Endnote Text Char14"/>
    <w:rsid w:val="00962D9C"/>
    <w:rPr>
      <w:rFonts w:eastAsia="Arial Unicode MS"/>
      <w:color w:val="00000A"/>
      <w:kern w:val="1"/>
    </w:rPr>
  </w:style>
  <w:style w:type="character" w:customStyle="1" w:styleId="EndnoteTextChar13">
    <w:name w:val="Endnote Text Char13"/>
    <w:rsid w:val="00962D9C"/>
    <w:rPr>
      <w:rFonts w:eastAsia="Arial Unicode MS"/>
      <w:color w:val="00000A"/>
      <w:kern w:val="1"/>
    </w:rPr>
  </w:style>
  <w:style w:type="character" w:customStyle="1" w:styleId="EndnoteTextChar12">
    <w:name w:val="Endnote Text Char12"/>
    <w:rsid w:val="00962D9C"/>
    <w:rPr>
      <w:rFonts w:eastAsia="Arial Unicode MS"/>
      <w:color w:val="00000A"/>
      <w:kern w:val="1"/>
    </w:rPr>
  </w:style>
  <w:style w:type="character" w:customStyle="1" w:styleId="EndnoteTextChar11">
    <w:name w:val="Endnote Text Char11"/>
    <w:rsid w:val="00962D9C"/>
    <w:rPr>
      <w:rFonts w:eastAsia="Arial Unicode MS"/>
      <w:color w:val="00000A"/>
      <w:kern w:val="1"/>
    </w:rPr>
  </w:style>
  <w:style w:type="character" w:customStyle="1" w:styleId="aa">
    <w:name w:val="А_основной Знак"/>
    <w:rsid w:val="00962D9C"/>
    <w:rPr>
      <w:rFonts w:ascii="Times New Roman" w:hAnsi="Times New Roman"/>
      <w:sz w:val="28"/>
    </w:rPr>
  </w:style>
  <w:style w:type="character" w:customStyle="1" w:styleId="s4">
    <w:name w:val="s4"/>
    <w:rsid w:val="00962D9C"/>
  </w:style>
  <w:style w:type="character" w:customStyle="1" w:styleId="s5">
    <w:name w:val="s5"/>
    <w:rsid w:val="00962D9C"/>
  </w:style>
  <w:style w:type="character" w:customStyle="1" w:styleId="FooterChar">
    <w:name w:val="Footer Char"/>
    <w:rsid w:val="00962D9C"/>
    <w:rPr>
      <w:rFonts w:ascii="Calibri" w:eastAsia="Arial Unicode MS" w:hAnsi="Calibri"/>
      <w:color w:val="00000A"/>
      <w:kern w:val="1"/>
    </w:rPr>
  </w:style>
  <w:style w:type="character" w:customStyle="1" w:styleId="14">
    <w:name w:val="Сноска1"/>
    <w:rsid w:val="00962D9C"/>
    <w:rPr>
      <w:rFonts w:ascii="Times New Roman" w:hAnsi="Times New Roman"/>
      <w:vertAlign w:val="superscript"/>
    </w:rPr>
  </w:style>
  <w:style w:type="character" w:customStyle="1" w:styleId="BodyText2Char">
    <w:name w:val="Body Text 2 Char"/>
    <w:rsid w:val="00962D9C"/>
    <w:rPr>
      <w:rFonts w:ascii="Calibri" w:hAnsi="Calibri"/>
    </w:rPr>
  </w:style>
  <w:style w:type="character" w:customStyle="1" w:styleId="21">
    <w:name w:val="Знак сноски2"/>
    <w:rsid w:val="00962D9C"/>
    <w:rPr>
      <w:vertAlign w:val="superscript"/>
    </w:rPr>
  </w:style>
  <w:style w:type="character" w:styleId="ab">
    <w:name w:val="Emphasis"/>
    <w:basedOn w:val="a0"/>
    <w:uiPriority w:val="20"/>
    <w:qFormat/>
    <w:rsid w:val="00962D9C"/>
    <w:rPr>
      <w:rFonts w:cs="Times New Roman"/>
      <w:i/>
    </w:rPr>
  </w:style>
  <w:style w:type="character" w:customStyle="1" w:styleId="c0">
    <w:name w:val="c0"/>
    <w:rsid w:val="00962D9C"/>
  </w:style>
  <w:style w:type="character" w:customStyle="1" w:styleId="s8">
    <w:name w:val="s8"/>
    <w:rsid w:val="00962D9C"/>
  </w:style>
  <w:style w:type="character" w:customStyle="1" w:styleId="s13">
    <w:name w:val="s13"/>
    <w:rsid w:val="00962D9C"/>
  </w:style>
  <w:style w:type="character" w:customStyle="1" w:styleId="s12">
    <w:name w:val="s12"/>
    <w:rsid w:val="00962D9C"/>
  </w:style>
  <w:style w:type="character" w:customStyle="1" w:styleId="s7">
    <w:name w:val="s7"/>
    <w:rsid w:val="00962D9C"/>
  </w:style>
  <w:style w:type="character" w:customStyle="1" w:styleId="s11">
    <w:name w:val="s11"/>
    <w:rsid w:val="00962D9C"/>
  </w:style>
  <w:style w:type="character" w:customStyle="1" w:styleId="s15">
    <w:name w:val="s15"/>
    <w:rsid w:val="00962D9C"/>
  </w:style>
  <w:style w:type="character" w:customStyle="1" w:styleId="comments">
    <w:name w:val="comments"/>
    <w:rsid w:val="00962D9C"/>
  </w:style>
  <w:style w:type="character" w:styleId="ac">
    <w:name w:val="line number"/>
    <w:basedOn w:val="a0"/>
    <w:uiPriority w:val="99"/>
    <w:rsid w:val="00962D9C"/>
    <w:rPr>
      <w:rFonts w:cs="Times New Roman"/>
    </w:rPr>
  </w:style>
  <w:style w:type="character" w:customStyle="1" w:styleId="ad">
    <w:name w:val="Подзаголовок Знак"/>
    <w:rsid w:val="00962D9C"/>
    <w:rPr>
      <w:rFonts w:ascii="Arial" w:hAnsi="Arial"/>
      <w:i/>
      <w:sz w:val="28"/>
    </w:rPr>
  </w:style>
  <w:style w:type="character" w:customStyle="1" w:styleId="ae">
    <w:name w:val="Отступ основного текста Знак"/>
    <w:rsid w:val="00962D9C"/>
    <w:rPr>
      <w:rFonts w:ascii="Times New Roman" w:hAnsi="Times New Roman"/>
      <w:sz w:val="24"/>
      <w:lang w:eastAsia="ar-SA" w:bidi="ar-SA"/>
    </w:rPr>
  </w:style>
  <w:style w:type="character" w:customStyle="1" w:styleId="c1">
    <w:name w:val="c1"/>
    <w:rsid w:val="00962D9C"/>
  </w:style>
  <w:style w:type="character" w:customStyle="1" w:styleId="WW--">
    <w:name w:val="WW-Интернет-ссылка"/>
    <w:rsid w:val="00962D9C"/>
    <w:rPr>
      <w:color w:val="0000FF"/>
      <w:u w:val="single"/>
      <w:lang w:val="uz-Cyrl-UZ"/>
    </w:rPr>
  </w:style>
  <w:style w:type="character" w:styleId="af">
    <w:name w:val="Strong"/>
    <w:basedOn w:val="a0"/>
    <w:uiPriority w:val="22"/>
    <w:qFormat/>
    <w:rsid w:val="00962D9C"/>
    <w:rPr>
      <w:rFonts w:cs="Times New Roman"/>
      <w:b/>
    </w:rPr>
  </w:style>
  <w:style w:type="character" w:customStyle="1" w:styleId="c7">
    <w:name w:val="c7"/>
    <w:rsid w:val="00962D9C"/>
  </w:style>
  <w:style w:type="character" w:customStyle="1" w:styleId="ListLabel1">
    <w:name w:val="ListLabel 1"/>
    <w:rsid w:val="00962D9C"/>
  </w:style>
  <w:style w:type="character" w:styleId="af0">
    <w:name w:val="footnote reference"/>
    <w:basedOn w:val="a0"/>
    <w:uiPriority w:val="99"/>
    <w:rsid w:val="00962D9C"/>
    <w:rPr>
      <w:rFonts w:cs="Times New Roman"/>
      <w:vertAlign w:val="superscript"/>
    </w:rPr>
  </w:style>
  <w:style w:type="character" w:styleId="af1">
    <w:name w:val="endnote reference"/>
    <w:basedOn w:val="a0"/>
    <w:uiPriority w:val="99"/>
    <w:rsid w:val="00962D9C"/>
    <w:rPr>
      <w:rFonts w:cs="Times New Roman"/>
      <w:vertAlign w:val="superscript"/>
    </w:rPr>
  </w:style>
  <w:style w:type="character" w:customStyle="1" w:styleId="ListLabel2">
    <w:name w:val="ListLabel 2"/>
    <w:rsid w:val="00962D9C"/>
  </w:style>
  <w:style w:type="character" w:customStyle="1" w:styleId="ListLabel3">
    <w:name w:val="ListLabel 3"/>
    <w:rsid w:val="00962D9C"/>
  </w:style>
  <w:style w:type="character" w:customStyle="1" w:styleId="ListLabel4">
    <w:name w:val="ListLabel 4"/>
    <w:rsid w:val="00962D9C"/>
  </w:style>
  <w:style w:type="character" w:customStyle="1" w:styleId="ListLabel5">
    <w:name w:val="ListLabel 5"/>
    <w:rsid w:val="00962D9C"/>
  </w:style>
  <w:style w:type="character" w:customStyle="1" w:styleId="ListLabel6">
    <w:name w:val="ListLabel 6"/>
    <w:rsid w:val="00962D9C"/>
  </w:style>
  <w:style w:type="character" w:customStyle="1" w:styleId="ListLabel7">
    <w:name w:val="ListLabel 7"/>
    <w:rsid w:val="00962D9C"/>
  </w:style>
  <w:style w:type="character" w:customStyle="1" w:styleId="ListLabel8">
    <w:name w:val="ListLabel 8"/>
    <w:rsid w:val="00962D9C"/>
  </w:style>
  <w:style w:type="character" w:customStyle="1" w:styleId="ListLabel9">
    <w:name w:val="ListLabel 9"/>
    <w:rsid w:val="00962D9C"/>
  </w:style>
  <w:style w:type="character" w:customStyle="1" w:styleId="ListLabel10">
    <w:name w:val="ListLabel 10"/>
    <w:rsid w:val="00962D9C"/>
  </w:style>
  <w:style w:type="character" w:customStyle="1" w:styleId="ListLabel11">
    <w:name w:val="ListLabel 11"/>
    <w:rsid w:val="00962D9C"/>
  </w:style>
  <w:style w:type="character" w:customStyle="1" w:styleId="ListLabel12">
    <w:name w:val="ListLabel 12"/>
    <w:rsid w:val="00962D9C"/>
  </w:style>
  <w:style w:type="character" w:customStyle="1" w:styleId="ListLabel13">
    <w:name w:val="ListLabel 13"/>
    <w:rsid w:val="00962D9C"/>
  </w:style>
  <w:style w:type="character" w:customStyle="1" w:styleId="ListLabel14">
    <w:name w:val="ListLabel 14"/>
    <w:rsid w:val="00962D9C"/>
  </w:style>
  <w:style w:type="character" w:customStyle="1" w:styleId="ListLabel15">
    <w:name w:val="ListLabel 15"/>
    <w:rsid w:val="00962D9C"/>
  </w:style>
  <w:style w:type="character" w:customStyle="1" w:styleId="ListLabel16">
    <w:name w:val="ListLabel 16"/>
    <w:rsid w:val="00962D9C"/>
  </w:style>
  <w:style w:type="character" w:customStyle="1" w:styleId="ListLabel17">
    <w:name w:val="ListLabel 17"/>
    <w:rsid w:val="00962D9C"/>
  </w:style>
  <w:style w:type="character" w:customStyle="1" w:styleId="ListLabel18">
    <w:name w:val="ListLabel 18"/>
    <w:rsid w:val="00962D9C"/>
  </w:style>
  <w:style w:type="character" w:customStyle="1" w:styleId="ListLabel19">
    <w:name w:val="ListLabel 19"/>
    <w:rsid w:val="00962D9C"/>
  </w:style>
  <w:style w:type="character" w:customStyle="1" w:styleId="af2">
    <w:name w:val="Символы концевой сноски"/>
    <w:rsid w:val="00962D9C"/>
  </w:style>
  <w:style w:type="character" w:customStyle="1" w:styleId="15">
    <w:name w:val="Основной текст Знак1"/>
    <w:rsid w:val="00962D9C"/>
    <w:rPr>
      <w:rFonts w:ascii="Times New Roman" w:hAnsi="Times New Roman"/>
      <w:color w:val="00000A"/>
      <w:sz w:val="20"/>
    </w:rPr>
  </w:style>
  <w:style w:type="character" w:customStyle="1" w:styleId="TitleChar">
    <w:name w:val="Title Char"/>
    <w:rsid w:val="00962D9C"/>
    <w:rPr>
      <w:rFonts w:ascii="Times New Roman" w:hAnsi="Times New Roman"/>
      <w:i/>
      <w:color w:val="00000A"/>
      <w:sz w:val="24"/>
      <w:lang w:val="de-DE" w:eastAsia="fa-IR" w:bidi="fa-IR"/>
    </w:rPr>
  </w:style>
  <w:style w:type="character" w:customStyle="1" w:styleId="SubtitleChar">
    <w:name w:val="Subtitle Char"/>
    <w:rsid w:val="00962D9C"/>
    <w:rPr>
      <w:rFonts w:ascii="Arial" w:hAnsi="Arial"/>
      <w:i/>
      <w:color w:val="00000A"/>
      <w:sz w:val="28"/>
      <w:lang w:val="de-DE" w:eastAsia="fa-IR" w:bidi="fa-IR"/>
    </w:rPr>
  </w:style>
  <w:style w:type="character" w:customStyle="1" w:styleId="16">
    <w:name w:val="Текст выноски Знак1"/>
    <w:rsid w:val="00962D9C"/>
    <w:rPr>
      <w:rFonts w:ascii="Tahoma" w:hAnsi="Tahoma"/>
      <w:color w:val="00000A"/>
      <w:sz w:val="16"/>
      <w:lang w:val="de-DE" w:eastAsia="fa-IR" w:bidi="fa-IR"/>
    </w:rPr>
  </w:style>
  <w:style w:type="character" w:customStyle="1" w:styleId="210">
    <w:name w:val="Основной текст с отступом 2 Знак1"/>
    <w:rsid w:val="00962D9C"/>
    <w:rPr>
      <w:rFonts w:ascii="Times New Roman" w:hAnsi="Times New Roman"/>
      <w:color w:val="00000A"/>
      <w:lang w:val="de-DE" w:eastAsia="fa-IR" w:bidi="fa-IR"/>
    </w:rPr>
  </w:style>
  <w:style w:type="character" w:customStyle="1" w:styleId="17">
    <w:name w:val="Текст сноски Знак1"/>
    <w:uiPriority w:val="99"/>
    <w:rsid w:val="00962D9C"/>
    <w:rPr>
      <w:rFonts w:ascii="Times New Roman" w:hAnsi="Times New Roman"/>
      <w:color w:val="00000A"/>
      <w:sz w:val="20"/>
      <w:lang w:val="de-DE" w:eastAsia="fa-IR" w:bidi="fa-IR"/>
    </w:rPr>
  </w:style>
  <w:style w:type="character" w:customStyle="1" w:styleId="18">
    <w:name w:val="Верхний колонтитул Знак1"/>
    <w:rsid w:val="00962D9C"/>
    <w:rPr>
      <w:rFonts w:ascii="Times New Roman" w:hAnsi="Times New Roman"/>
      <w:color w:val="00000A"/>
      <w:lang w:val="de-DE" w:eastAsia="fa-IR" w:bidi="fa-IR"/>
    </w:rPr>
  </w:style>
  <w:style w:type="character" w:customStyle="1" w:styleId="19">
    <w:name w:val="Нижний колонтитул Знак1"/>
    <w:rsid w:val="00962D9C"/>
    <w:rPr>
      <w:rFonts w:ascii="Times New Roman" w:hAnsi="Times New Roman"/>
      <w:color w:val="00000A"/>
      <w:lang w:val="de-DE" w:eastAsia="fa-IR" w:bidi="fa-IR"/>
    </w:rPr>
  </w:style>
  <w:style w:type="character" w:customStyle="1" w:styleId="1423">
    <w:name w:val="Основной текст (14)23"/>
    <w:rsid w:val="00962D9C"/>
    <w:rPr>
      <w:rFonts w:ascii="Times New Roman" w:hAnsi="Times New Roman"/>
      <w:spacing w:val="0"/>
      <w:sz w:val="20"/>
    </w:rPr>
  </w:style>
  <w:style w:type="character" w:customStyle="1" w:styleId="1416pt">
    <w:name w:val="Основной текст (14) + Интервал 16 pt"/>
    <w:rsid w:val="00962D9C"/>
    <w:rPr>
      <w:rFonts w:ascii="Times New Roman" w:hAnsi="Times New Roman"/>
      <w:spacing w:val="320"/>
      <w:sz w:val="20"/>
    </w:rPr>
  </w:style>
  <w:style w:type="character" w:customStyle="1" w:styleId="727">
    <w:name w:val="Основной текст (7)27"/>
    <w:rsid w:val="00962D9C"/>
    <w:rPr>
      <w:rFonts w:ascii="Times New Roman" w:hAnsi="Times New Roman"/>
      <w:spacing w:val="0"/>
      <w:sz w:val="19"/>
    </w:rPr>
  </w:style>
  <w:style w:type="character" w:customStyle="1" w:styleId="158">
    <w:name w:val="Основной текст (15)8"/>
    <w:rsid w:val="00962D9C"/>
    <w:rPr>
      <w:rFonts w:ascii="Times New Roman" w:hAnsi="Times New Roman"/>
      <w:i/>
      <w:spacing w:val="0"/>
      <w:sz w:val="19"/>
    </w:rPr>
  </w:style>
  <w:style w:type="character" w:customStyle="1" w:styleId="s6">
    <w:name w:val="s6"/>
    <w:rsid w:val="00962D9C"/>
  </w:style>
  <w:style w:type="character" w:styleId="af3">
    <w:name w:val="FollowedHyperlink"/>
    <w:basedOn w:val="a0"/>
    <w:uiPriority w:val="99"/>
    <w:rsid w:val="00962D9C"/>
    <w:rPr>
      <w:rFonts w:cs="Times New Roman"/>
      <w:color w:val="800080"/>
      <w:u w:val="single"/>
    </w:rPr>
  </w:style>
  <w:style w:type="character" w:styleId="af4">
    <w:name w:val="Placeholder Text"/>
    <w:basedOn w:val="a0"/>
    <w:uiPriority w:val="99"/>
    <w:rsid w:val="00962D9C"/>
    <w:rPr>
      <w:rFonts w:cs="Times New Roman"/>
      <w:color w:val="808080"/>
    </w:rPr>
  </w:style>
  <w:style w:type="character" w:customStyle="1" w:styleId="WW-0">
    <w:name w:val="WW-Символы концевой сноски"/>
    <w:rsid w:val="00962D9C"/>
  </w:style>
  <w:style w:type="character" w:customStyle="1" w:styleId="Standard1">
    <w:name w:val="Standard Знак1"/>
    <w:rsid w:val="00962D9C"/>
    <w:rPr>
      <w:rFonts w:ascii="Arial" w:eastAsia="SimSun" w:hAnsi="Arial"/>
      <w:kern w:val="1"/>
      <w:sz w:val="24"/>
    </w:rPr>
  </w:style>
  <w:style w:type="character" w:customStyle="1" w:styleId="af5">
    <w:name w:val="Осн_текст Знак"/>
    <w:rsid w:val="00962D9C"/>
    <w:rPr>
      <w:rFonts w:ascii="Courier New" w:hAnsi="Courier New"/>
      <w:spacing w:val="-14"/>
      <w:sz w:val="24"/>
    </w:rPr>
  </w:style>
  <w:style w:type="paragraph" w:customStyle="1" w:styleId="af6">
    <w:name w:val="Заголовок"/>
    <w:basedOn w:val="a"/>
    <w:next w:val="af7"/>
    <w:rsid w:val="00962D9C"/>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7">
    <w:name w:val="Body Text"/>
    <w:basedOn w:val="a"/>
    <w:link w:val="af8"/>
    <w:uiPriority w:val="99"/>
    <w:rsid w:val="00962D9C"/>
    <w:pPr>
      <w:suppressAutoHyphens/>
      <w:spacing w:after="120"/>
    </w:pPr>
    <w:rPr>
      <w:rFonts w:ascii="Calibri" w:eastAsia="Arial Unicode MS" w:hAnsi="Calibri" w:cs="Times New Roman"/>
      <w:color w:val="00000A"/>
      <w:kern w:val="1"/>
      <w:szCs w:val="20"/>
      <w:lang w:eastAsia="ar-SA"/>
    </w:rPr>
  </w:style>
  <w:style w:type="character" w:customStyle="1" w:styleId="af8">
    <w:name w:val="Основной текст Знак"/>
    <w:basedOn w:val="a0"/>
    <w:link w:val="af7"/>
    <w:uiPriority w:val="99"/>
    <w:rsid w:val="00962D9C"/>
    <w:rPr>
      <w:rFonts w:ascii="Calibri" w:eastAsia="Arial Unicode MS" w:hAnsi="Calibri" w:cs="Times New Roman"/>
      <w:color w:val="00000A"/>
      <w:kern w:val="1"/>
      <w:szCs w:val="20"/>
      <w:lang w:eastAsia="ar-SA"/>
    </w:rPr>
  </w:style>
  <w:style w:type="paragraph" w:styleId="af9">
    <w:name w:val="List"/>
    <w:basedOn w:val="af7"/>
    <w:uiPriority w:val="99"/>
    <w:rsid w:val="00962D9C"/>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962D9C"/>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962D9C"/>
    <w:pPr>
      <w:suppressLineNumbers/>
      <w:suppressAutoHyphens/>
    </w:pPr>
    <w:rPr>
      <w:rFonts w:ascii="Calibri" w:eastAsia="Arial Unicode MS" w:hAnsi="Calibri" w:cs="Mangal"/>
      <w:color w:val="00000A"/>
      <w:kern w:val="1"/>
      <w:lang w:eastAsia="ar-SA"/>
    </w:rPr>
  </w:style>
  <w:style w:type="paragraph" w:customStyle="1" w:styleId="1b">
    <w:name w:val="Абзац списка1"/>
    <w:basedOn w:val="a"/>
    <w:rsid w:val="00962D9C"/>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962D9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a">
    <w:name w:val="Абзац"/>
    <w:basedOn w:val="a"/>
    <w:rsid w:val="00962D9C"/>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b">
    <w:name w:val="Normal (Web)"/>
    <w:basedOn w:val="a"/>
    <w:uiPriority w:val="99"/>
    <w:rsid w:val="00962D9C"/>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962D9C"/>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c">
    <w:name w:val="Body Text Indent"/>
    <w:basedOn w:val="a"/>
    <w:link w:val="afd"/>
    <w:uiPriority w:val="99"/>
    <w:rsid w:val="00962D9C"/>
    <w:pPr>
      <w:spacing w:after="0" w:line="240" w:lineRule="auto"/>
      <w:ind w:firstLine="340"/>
    </w:pPr>
    <w:rPr>
      <w:rFonts w:ascii="Calibri" w:eastAsia="Arial Unicode MS" w:hAnsi="Calibri" w:cs="Times New Roman"/>
      <w:color w:val="00000A"/>
      <w:kern w:val="1"/>
      <w:szCs w:val="20"/>
      <w:lang w:eastAsia="ar-SA"/>
    </w:rPr>
  </w:style>
  <w:style w:type="character" w:customStyle="1" w:styleId="afd">
    <w:name w:val="Основной текст с отступом Знак"/>
    <w:basedOn w:val="a0"/>
    <w:link w:val="afc"/>
    <w:uiPriority w:val="99"/>
    <w:rsid w:val="00962D9C"/>
    <w:rPr>
      <w:rFonts w:ascii="Calibri" w:eastAsia="Arial Unicode MS" w:hAnsi="Calibri" w:cs="Times New Roman"/>
      <w:color w:val="00000A"/>
      <w:kern w:val="1"/>
      <w:szCs w:val="20"/>
      <w:lang w:eastAsia="ar-SA"/>
    </w:rPr>
  </w:style>
  <w:style w:type="paragraph" w:styleId="afe">
    <w:name w:val="footnote text"/>
    <w:basedOn w:val="a"/>
    <w:link w:val="aff"/>
    <w:uiPriority w:val="99"/>
    <w:rsid w:val="00962D9C"/>
    <w:pPr>
      <w:spacing w:after="0" w:line="240" w:lineRule="auto"/>
    </w:pPr>
    <w:rPr>
      <w:rFonts w:ascii="Calibri" w:eastAsia="Arial Unicode MS" w:hAnsi="Calibri" w:cs="Times New Roman"/>
      <w:color w:val="00000A"/>
      <w:kern w:val="1"/>
      <w:sz w:val="20"/>
      <w:szCs w:val="20"/>
      <w:lang w:eastAsia="ar-SA"/>
    </w:rPr>
  </w:style>
  <w:style w:type="character" w:customStyle="1" w:styleId="aff">
    <w:name w:val="Текст сноски Знак"/>
    <w:basedOn w:val="a0"/>
    <w:link w:val="afe"/>
    <w:uiPriority w:val="99"/>
    <w:rsid w:val="00962D9C"/>
    <w:rPr>
      <w:rFonts w:ascii="Calibri" w:eastAsia="Arial Unicode MS" w:hAnsi="Calibri" w:cs="Times New Roman"/>
      <w:color w:val="00000A"/>
      <w:kern w:val="1"/>
      <w:sz w:val="20"/>
      <w:szCs w:val="20"/>
      <w:lang w:eastAsia="ar-SA"/>
    </w:rPr>
  </w:style>
  <w:style w:type="paragraph" w:customStyle="1" w:styleId="western">
    <w:name w:val="western"/>
    <w:basedOn w:val="a"/>
    <w:rsid w:val="00962D9C"/>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962D9C"/>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0">
    <w:name w:val="Основной"/>
    <w:basedOn w:val="a"/>
    <w:rsid w:val="00962D9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1">
    <w:name w:val="Буллит"/>
    <w:basedOn w:val="aff0"/>
    <w:rsid w:val="00962D9C"/>
    <w:pPr>
      <w:ind w:firstLine="244"/>
    </w:pPr>
  </w:style>
  <w:style w:type="paragraph" w:customStyle="1" w:styleId="23">
    <w:name w:val="Заг 2"/>
    <w:basedOn w:val="a"/>
    <w:rsid w:val="00962D9C"/>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962D9C"/>
    <w:pPr>
      <w:ind w:left="720"/>
    </w:pPr>
    <w:rPr>
      <w:rFonts w:ascii="Calibri" w:eastAsia="Times New Roman" w:hAnsi="Calibri" w:cs="Times New Roman"/>
      <w:kern w:val="1"/>
      <w:lang w:eastAsia="ar-SA"/>
    </w:rPr>
  </w:style>
  <w:style w:type="paragraph" w:customStyle="1" w:styleId="Default">
    <w:name w:val="Default"/>
    <w:rsid w:val="00962D9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962D9C"/>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962D9C"/>
    <w:pPr>
      <w:spacing w:before="255" w:after="113" w:line="240" w:lineRule="atLeast"/>
    </w:pPr>
    <w:rPr>
      <w:i/>
      <w:iCs/>
      <w:sz w:val="23"/>
      <w:szCs w:val="23"/>
    </w:rPr>
  </w:style>
  <w:style w:type="paragraph" w:styleId="aff3">
    <w:name w:val="header"/>
    <w:basedOn w:val="a"/>
    <w:link w:val="aff4"/>
    <w:uiPriority w:val="99"/>
    <w:rsid w:val="00962D9C"/>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4">
    <w:name w:val="Верхний колонтитул Знак"/>
    <w:basedOn w:val="a0"/>
    <w:link w:val="aff3"/>
    <w:uiPriority w:val="99"/>
    <w:rsid w:val="00962D9C"/>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962D9C"/>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962D9C"/>
    <w:rPr>
      <w:rFonts w:ascii="Calibri" w:eastAsia="Arial Unicode MS" w:hAnsi="Calibri" w:cs="Times New Roman"/>
      <w:color w:val="00000A"/>
      <w:kern w:val="1"/>
      <w:szCs w:val="20"/>
      <w:lang w:eastAsia="ar-SA"/>
    </w:rPr>
  </w:style>
  <w:style w:type="paragraph" w:styleId="32">
    <w:name w:val="Body Text 3"/>
    <w:basedOn w:val="a"/>
    <w:link w:val="33"/>
    <w:uiPriority w:val="99"/>
    <w:rsid w:val="00962D9C"/>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962D9C"/>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962D9C"/>
    <w:pPr>
      <w:ind w:left="720"/>
    </w:pPr>
    <w:rPr>
      <w:rFonts w:ascii="Calibri" w:eastAsia="Times New Roman" w:hAnsi="Calibri" w:cs="Times New Roman"/>
      <w:kern w:val="1"/>
      <w:lang w:eastAsia="ar-SA"/>
    </w:rPr>
  </w:style>
  <w:style w:type="paragraph" w:styleId="HTML">
    <w:name w:val="HTML Preformatted"/>
    <w:basedOn w:val="a"/>
    <w:link w:val="HTML0"/>
    <w:uiPriority w:val="99"/>
    <w:rsid w:val="0096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962D9C"/>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962D9C"/>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5">
    <w:name w:val="А ОСН ТЕКСТ"/>
    <w:basedOn w:val="a"/>
    <w:rsid w:val="00962D9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962D9C"/>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styleId="aff6">
    <w:name w:val="Balloon Text"/>
    <w:basedOn w:val="a"/>
    <w:link w:val="aff7"/>
    <w:uiPriority w:val="99"/>
    <w:rsid w:val="00962D9C"/>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7">
    <w:name w:val="Текст выноски Знак"/>
    <w:basedOn w:val="a0"/>
    <w:link w:val="aff6"/>
    <w:uiPriority w:val="99"/>
    <w:rsid w:val="00962D9C"/>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962D9C"/>
    <w:pPr>
      <w:suppressAutoHyphens/>
    </w:pPr>
    <w:rPr>
      <w:rFonts w:ascii="Calibri" w:eastAsia="Arial Unicode MS" w:hAnsi="Calibri" w:cs="Times New Roman"/>
      <w:color w:val="00000A"/>
      <w:kern w:val="1"/>
      <w:sz w:val="20"/>
      <w:szCs w:val="20"/>
      <w:lang w:eastAsia="ar-SA"/>
    </w:rPr>
  </w:style>
  <w:style w:type="character" w:customStyle="1" w:styleId="aff9">
    <w:name w:val="Текст концевой сноски Знак"/>
    <w:basedOn w:val="a0"/>
    <w:link w:val="aff8"/>
    <w:uiPriority w:val="99"/>
    <w:rsid w:val="00962D9C"/>
    <w:rPr>
      <w:rFonts w:ascii="Calibri" w:eastAsia="Arial Unicode MS" w:hAnsi="Calibri" w:cs="Times New Roman"/>
      <w:color w:val="00000A"/>
      <w:kern w:val="1"/>
      <w:sz w:val="20"/>
      <w:szCs w:val="20"/>
      <w:lang w:eastAsia="ar-SA"/>
    </w:rPr>
  </w:style>
  <w:style w:type="paragraph" w:customStyle="1" w:styleId="1c">
    <w:name w:val="Без интервала1"/>
    <w:rsid w:val="00962D9C"/>
    <w:pPr>
      <w:suppressAutoHyphens/>
      <w:spacing w:after="0" w:line="240" w:lineRule="auto"/>
    </w:pPr>
    <w:rPr>
      <w:rFonts w:ascii="Calibri" w:eastAsia="Times New Roman" w:hAnsi="Calibri" w:cs="Times New Roman"/>
      <w:lang w:eastAsia="ar-SA"/>
    </w:rPr>
  </w:style>
  <w:style w:type="paragraph" w:customStyle="1" w:styleId="WW-1">
    <w:name w:val="WW-Базовый"/>
    <w:rsid w:val="00962D9C"/>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962D9C"/>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962D9C"/>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styleId="affb">
    <w:name w:val="footer"/>
    <w:basedOn w:val="a"/>
    <w:link w:val="affc"/>
    <w:uiPriority w:val="99"/>
    <w:rsid w:val="00962D9C"/>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c">
    <w:name w:val="Нижний колонтитул Знак"/>
    <w:basedOn w:val="a0"/>
    <w:link w:val="affb"/>
    <w:uiPriority w:val="99"/>
    <w:rsid w:val="00962D9C"/>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962D9C"/>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962D9C"/>
    <w:pPr>
      <w:spacing w:line="174" w:lineRule="atLeast"/>
    </w:pPr>
    <w:rPr>
      <w:sz w:val="17"/>
      <w:szCs w:val="17"/>
    </w:rPr>
  </w:style>
  <w:style w:type="paragraph" w:customStyle="1" w:styleId="NoParagraphStyle">
    <w:name w:val="[No Paragraph Style]"/>
    <w:rsid w:val="00962D9C"/>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962D9C"/>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962D9C"/>
    <w:pPr>
      <w:spacing w:after="120"/>
    </w:pPr>
  </w:style>
  <w:style w:type="paragraph" w:styleId="28">
    <w:name w:val="Body Text 2"/>
    <w:basedOn w:val="a"/>
    <w:link w:val="29"/>
    <w:uiPriority w:val="99"/>
    <w:rsid w:val="00962D9C"/>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962D9C"/>
    <w:rPr>
      <w:rFonts w:ascii="Calibri" w:eastAsia="Arial Unicode MS" w:hAnsi="Calibri" w:cs="Times New Roman"/>
      <w:color w:val="00000A"/>
      <w:kern w:val="1"/>
      <w:szCs w:val="20"/>
      <w:lang w:eastAsia="ar-SA"/>
    </w:rPr>
  </w:style>
  <w:style w:type="paragraph" w:customStyle="1" w:styleId="1d">
    <w:name w:val="Текст сноски1"/>
    <w:basedOn w:val="a"/>
    <w:rsid w:val="00962D9C"/>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962D9C"/>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962D9C"/>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962D9C"/>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962D9C"/>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962D9C"/>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962D9C"/>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uiPriority w:val="99"/>
    <w:rsid w:val="00962D9C"/>
    <w:rPr>
      <w:rFonts w:ascii="Cambria" w:eastAsia="Times New Roman" w:hAnsi="Cambria" w:cs="Times New Roman"/>
      <w:b/>
      <w:color w:val="00000A"/>
      <w:kern w:val="28"/>
      <w:sz w:val="32"/>
      <w:szCs w:val="20"/>
      <w:lang w:eastAsia="ar-SA"/>
    </w:rPr>
  </w:style>
  <w:style w:type="paragraph" w:styleId="affe">
    <w:name w:val="Subtitle"/>
    <w:basedOn w:val="a"/>
    <w:next w:val="af7"/>
    <w:link w:val="1e"/>
    <w:uiPriority w:val="11"/>
    <w:qFormat/>
    <w:rsid w:val="00962D9C"/>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e">
    <w:name w:val="Подзаголовок Знак1"/>
    <w:basedOn w:val="a0"/>
    <w:link w:val="affe"/>
    <w:uiPriority w:val="11"/>
    <w:rsid w:val="00962D9C"/>
    <w:rPr>
      <w:rFonts w:ascii="Cambria" w:eastAsia="Times New Roman" w:hAnsi="Cambria" w:cs="Times New Roman"/>
      <w:color w:val="00000A"/>
      <w:kern w:val="1"/>
      <w:sz w:val="24"/>
      <w:szCs w:val="20"/>
      <w:lang w:eastAsia="ar-SA"/>
    </w:rPr>
  </w:style>
  <w:style w:type="paragraph" w:customStyle="1" w:styleId="1f">
    <w:name w:val="Указатель1"/>
    <w:basedOn w:val="a"/>
    <w:rsid w:val="00962D9C"/>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962D9C"/>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0">
    <w:name w:val="Основной текст с отступом1"/>
    <w:basedOn w:val="a"/>
    <w:rsid w:val="00962D9C"/>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962D9C"/>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962D9C"/>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962D9C"/>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962D9C"/>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962D9C"/>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962D9C"/>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a"/>
    <w:next w:val="a"/>
    <w:uiPriority w:val="39"/>
    <w:rsid w:val="00962D9C"/>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962D9C"/>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962D9C"/>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962D9C"/>
    <w:pPr>
      <w:ind w:left="720"/>
    </w:pPr>
    <w:rPr>
      <w:rFonts w:ascii="Calibri" w:eastAsia="Times New Roman" w:hAnsi="Calibri" w:cs="Times New Roman"/>
      <w:kern w:val="1"/>
      <w:lang w:eastAsia="ar-SA"/>
    </w:rPr>
  </w:style>
  <w:style w:type="paragraph" w:customStyle="1" w:styleId="p6">
    <w:name w:val="p6"/>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962D9C"/>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962D9C"/>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962D9C"/>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962D9C"/>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962D9C"/>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962D9C"/>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962D9C"/>
    <w:pPr>
      <w:jc w:val="center"/>
    </w:pPr>
    <w:rPr>
      <w:b/>
      <w:bCs/>
    </w:rPr>
  </w:style>
  <w:style w:type="paragraph" w:customStyle="1" w:styleId="afff6">
    <w:name w:val="Базовый"/>
    <w:rsid w:val="00962D9C"/>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0"/>
    <w:rsid w:val="00962D9C"/>
  </w:style>
  <w:style w:type="character" w:customStyle="1" w:styleId="-">
    <w:name w:val="Интернет-ссылка"/>
    <w:basedOn w:val="a0"/>
    <w:rsid w:val="00962D9C"/>
    <w:rPr>
      <w:rFonts w:cs="Times New Roman"/>
      <w:color w:val="0000FF"/>
      <w:u w:val="single"/>
      <w:lang w:val="uz-Cyrl-UZ" w:eastAsia="uz-Cyrl-UZ"/>
    </w:rPr>
  </w:style>
  <w:style w:type="character" w:customStyle="1" w:styleId="afff8">
    <w:name w:val="Выделение жирным"/>
    <w:basedOn w:val="a0"/>
    <w:rsid w:val="00962D9C"/>
    <w:rPr>
      <w:rFonts w:cs="Times New Roman"/>
      <w:b/>
      <w:bCs/>
    </w:rPr>
  </w:style>
  <w:style w:type="character" w:customStyle="1" w:styleId="afff9">
    <w:name w:val="Привязка сноски"/>
    <w:rsid w:val="00962D9C"/>
    <w:rPr>
      <w:vertAlign w:val="superscript"/>
    </w:rPr>
  </w:style>
  <w:style w:type="character" w:customStyle="1" w:styleId="afffa">
    <w:name w:val="Привязка концевой сноски"/>
    <w:rsid w:val="00962D9C"/>
    <w:rPr>
      <w:vertAlign w:val="superscript"/>
    </w:rPr>
  </w:style>
  <w:style w:type="table" w:styleId="afffb">
    <w:name w:val="Table Grid"/>
    <w:basedOn w:val="a1"/>
    <w:uiPriority w:val="59"/>
    <w:rsid w:val="00962D9C"/>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962D9C"/>
    <w:pPr>
      <w:suppressAutoHyphens/>
      <w:spacing w:line="240" w:lineRule="auto"/>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962D9C"/>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962D9C"/>
    <w:rPr>
      <w:b/>
      <w:bCs/>
    </w:rPr>
  </w:style>
  <w:style w:type="character" w:customStyle="1" w:styleId="affff">
    <w:name w:val="Тема примечания Знак"/>
    <w:basedOn w:val="afffd"/>
    <w:link w:val="afffe"/>
    <w:uiPriority w:val="99"/>
    <w:semiHidden/>
    <w:rsid w:val="00962D9C"/>
    <w:rPr>
      <w:rFonts w:ascii="Calibri" w:eastAsia="Arial Unicode MS" w:hAnsi="Calibri" w:cs="Calibri"/>
      <w:b/>
      <w:bCs/>
      <w:color w:val="00000A"/>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2D9C"/>
    <w:pPr>
      <w:keepNext/>
      <w:numPr>
        <w:numId w:val="1"/>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962D9C"/>
    <w:pPr>
      <w:keepNext/>
      <w:keepLines/>
      <w:numPr>
        <w:ilvl w:val="1"/>
        <w:numId w:val="1"/>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962D9C"/>
    <w:pPr>
      <w:keepNext/>
      <w:numPr>
        <w:ilvl w:val="2"/>
        <w:numId w:val="1"/>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D9C"/>
    <w:pPr>
      <w:ind w:left="720"/>
      <w:contextualSpacing/>
    </w:pPr>
  </w:style>
  <w:style w:type="paragraph" w:styleId="a4">
    <w:name w:val="No Spacing"/>
    <w:uiPriority w:val="1"/>
    <w:qFormat/>
    <w:rsid w:val="00962D9C"/>
    <w:pPr>
      <w:suppressAutoHyphens/>
      <w:spacing w:after="0" w:line="240" w:lineRule="auto"/>
    </w:pPr>
    <w:rPr>
      <w:rFonts w:ascii="Calibri" w:eastAsia="Times New Roman" w:hAnsi="Calibri" w:cs="Times New Roman"/>
      <w:lang w:eastAsia="ar-SA"/>
    </w:rPr>
  </w:style>
  <w:style w:type="character" w:customStyle="1" w:styleId="a5">
    <w:name w:val="Символ сноски"/>
    <w:rsid w:val="00962D9C"/>
    <w:rPr>
      <w:vertAlign w:val="superscript"/>
    </w:rPr>
  </w:style>
  <w:style w:type="character" w:styleId="a6">
    <w:name w:val="Hyperlink"/>
    <w:basedOn w:val="a0"/>
    <w:uiPriority w:val="99"/>
    <w:rsid w:val="00962D9C"/>
    <w:rPr>
      <w:rFonts w:cs="Times New Roman"/>
      <w:color w:val="0000FF"/>
      <w:u w:val="single"/>
    </w:rPr>
  </w:style>
  <w:style w:type="character" w:customStyle="1" w:styleId="10">
    <w:name w:val="Заголовок 1 Знак"/>
    <w:basedOn w:val="a0"/>
    <w:link w:val="1"/>
    <w:uiPriority w:val="9"/>
    <w:rsid w:val="00962D9C"/>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962D9C"/>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962D9C"/>
    <w:rPr>
      <w:rFonts w:ascii="Times New Roman" w:eastAsia="Times New Roman" w:hAnsi="Times New Roman" w:cs="Times New Roman"/>
      <w:b/>
      <w:i/>
      <w:sz w:val="28"/>
      <w:szCs w:val="20"/>
      <w:lang w:eastAsia="ru-RU"/>
    </w:rPr>
  </w:style>
  <w:style w:type="numbering" w:customStyle="1" w:styleId="11">
    <w:name w:val="Нет списка1"/>
    <w:next w:val="a2"/>
    <w:uiPriority w:val="99"/>
    <w:semiHidden/>
    <w:unhideWhenUsed/>
    <w:rsid w:val="00962D9C"/>
  </w:style>
  <w:style w:type="character" w:customStyle="1" w:styleId="WW8Num1z0">
    <w:name w:val="WW8Num1z0"/>
    <w:rsid w:val="00962D9C"/>
  </w:style>
  <w:style w:type="character" w:customStyle="1" w:styleId="WW8Num2z0">
    <w:name w:val="WW8Num2z0"/>
    <w:rsid w:val="00962D9C"/>
  </w:style>
  <w:style w:type="character" w:customStyle="1" w:styleId="WW8Num2z1">
    <w:name w:val="WW8Num2z1"/>
    <w:rsid w:val="00962D9C"/>
  </w:style>
  <w:style w:type="character" w:customStyle="1" w:styleId="WW8Num3z0">
    <w:name w:val="WW8Num3z0"/>
    <w:rsid w:val="00962D9C"/>
    <w:rPr>
      <w:rFonts w:ascii="Symbol" w:hAnsi="Symbol"/>
    </w:rPr>
  </w:style>
  <w:style w:type="character" w:customStyle="1" w:styleId="WW8Num3z1">
    <w:name w:val="WW8Num3z1"/>
    <w:rsid w:val="00962D9C"/>
    <w:rPr>
      <w:rFonts w:ascii="Courier New" w:hAnsi="Courier New"/>
    </w:rPr>
  </w:style>
  <w:style w:type="character" w:customStyle="1" w:styleId="WW8Num3z2">
    <w:name w:val="WW8Num3z2"/>
    <w:rsid w:val="00962D9C"/>
    <w:rPr>
      <w:rFonts w:ascii="Wingdings" w:hAnsi="Wingdings"/>
    </w:rPr>
  </w:style>
  <w:style w:type="character" w:customStyle="1" w:styleId="WW8Num4z0">
    <w:name w:val="WW8Num4z0"/>
    <w:rsid w:val="00962D9C"/>
    <w:rPr>
      <w:rFonts w:ascii="Symbol" w:hAnsi="Symbol"/>
    </w:rPr>
  </w:style>
  <w:style w:type="character" w:customStyle="1" w:styleId="WW8Num4z1">
    <w:name w:val="WW8Num4z1"/>
    <w:rsid w:val="00962D9C"/>
    <w:rPr>
      <w:rFonts w:ascii="Courier New" w:hAnsi="Courier New"/>
    </w:rPr>
  </w:style>
  <w:style w:type="character" w:customStyle="1" w:styleId="WW8Num4z2">
    <w:name w:val="WW8Num4z2"/>
    <w:rsid w:val="00962D9C"/>
    <w:rPr>
      <w:rFonts w:ascii="Wingdings" w:hAnsi="Wingdings"/>
    </w:rPr>
  </w:style>
  <w:style w:type="character" w:customStyle="1" w:styleId="WW8Num5z0">
    <w:name w:val="WW8Num5z0"/>
    <w:rsid w:val="00962D9C"/>
    <w:rPr>
      <w:rFonts w:ascii="Symbol" w:hAnsi="Symbol"/>
    </w:rPr>
  </w:style>
  <w:style w:type="character" w:customStyle="1" w:styleId="WW8Num5z1">
    <w:name w:val="WW8Num5z1"/>
    <w:rsid w:val="00962D9C"/>
    <w:rPr>
      <w:rFonts w:ascii="Courier New" w:hAnsi="Courier New"/>
    </w:rPr>
  </w:style>
  <w:style w:type="character" w:customStyle="1" w:styleId="WW8Num5z2">
    <w:name w:val="WW8Num5z2"/>
    <w:rsid w:val="00962D9C"/>
    <w:rPr>
      <w:rFonts w:ascii="Wingdings" w:hAnsi="Wingdings"/>
    </w:rPr>
  </w:style>
  <w:style w:type="character" w:customStyle="1" w:styleId="WW8Num6z0">
    <w:name w:val="WW8Num6z0"/>
    <w:rsid w:val="00962D9C"/>
  </w:style>
  <w:style w:type="character" w:customStyle="1" w:styleId="WW8Num7z0">
    <w:name w:val="WW8Num7z0"/>
    <w:rsid w:val="00962D9C"/>
    <w:rPr>
      <w:rFonts w:ascii="Symbol" w:hAnsi="Symbol"/>
    </w:rPr>
  </w:style>
  <w:style w:type="character" w:customStyle="1" w:styleId="WW8Num7z1">
    <w:name w:val="WW8Num7z1"/>
    <w:rsid w:val="00962D9C"/>
    <w:rPr>
      <w:rFonts w:ascii="Courier New" w:hAnsi="Courier New"/>
    </w:rPr>
  </w:style>
  <w:style w:type="character" w:customStyle="1" w:styleId="WW8Num7z2">
    <w:name w:val="WW8Num7z2"/>
    <w:rsid w:val="00962D9C"/>
    <w:rPr>
      <w:rFonts w:ascii="Wingdings" w:hAnsi="Wingdings"/>
    </w:rPr>
  </w:style>
  <w:style w:type="character" w:customStyle="1" w:styleId="WW8Num8z0">
    <w:name w:val="WW8Num8z0"/>
    <w:rsid w:val="00962D9C"/>
  </w:style>
  <w:style w:type="character" w:customStyle="1" w:styleId="WW8Num8z1">
    <w:name w:val="WW8Num8z1"/>
    <w:rsid w:val="00962D9C"/>
    <w:rPr>
      <w:rFonts w:ascii="Courier New" w:hAnsi="Courier New"/>
    </w:rPr>
  </w:style>
  <w:style w:type="character" w:customStyle="1" w:styleId="WW8Num8z2">
    <w:name w:val="WW8Num8z2"/>
    <w:rsid w:val="00962D9C"/>
    <w:rPr>
      <w:rFonts w:ascii="Wingdings" w:hAnsi="Wingdings"/>
    </w:rPr>
  </w:style>
  <w:style w:type="character" w:customStyle="1" w:styleId="WW8Num8z3">
    <w:name w:val="WW8Num8z3"/>
    <w:rsid w:val="00962D9C"/>
    <w:rPr>
      <w:rFonts w:ascii="Symbol" w:hAnsi="Symbol"/>
    </w:rPr>
  </w:style>
  <w:style w:type="character" w:customStyle="1" w:styleId="WW8Num9z0">
    <w:name w:val="WW8Num9z0"/>
    <w:rsid w:val="00962D9C"/>
    <w:rPr>
      <w:rFonts w:ascii="Symbol" w:hAnsi="Symbol"/>
    </w:rPr>
  </w:style>
  <w:style w:type="character" w:customStyle="1" w:styleId="WW8Num9z1">
    <w:name w:val="WW8Num9z1"/>
    <w:rsid w:val="00962D9C"/>
    <w:rPr>
      <w:rFonts w:ascii="Courier New" w:hAnsi="Courier New"/>
    </w:rPr>
  </w:style>
  <w:style w:type="character" w:customStyle="1" w:styleId="WW8Num9z2">
    <w:name w:val="WW8Num9z2"/>
    <w:rsid w:val="00962D9C"/>
    <w:rPr>
      <w:rFonts w:ascii="Wingdings" w:hAnsi="Wingdings"/>
    </w:rPr>
  </w:style>
  <w:style w:type="character" w:customStyle="1" w:styleId="WW8Num10z0">
    <w:name w:val="WW8Num10z0"/>
    <w:rsid w:val="00962D9C"/>
    <w:rPr>
      <w:rFonts w:ascii="Symbol" w:hAnsi="Symbol"/>
    </w:rPr>
  </w:style>
  <w:style w:type="character" w:customStyle="1" w:styleId="WW8Num10z1">
    <w:name w:val="WW8Num10z1"/>
    <w:rsid w:val="00962D9C"/>
    <w:rPr>
      <w:rFonts w:ascii="Courier New" w:hAnsi="Courier New"/>
    </w:rPr>
  </w:style>
  <w:style w:type="character" w:customStyle="1" w:styleId="WW8Num10z2">
    <w:name w:val="WW8Num10z2"/>
    <w:rsid w:val="00962D9C"/>
    <w:rPr>
      <w:rFonts w:ascii="Wingdings" w:hAnsi="Wingdings"/>
    </w:rPr>
  </w:style>
  <w:style w:type="character" w:customStyle="1" w:styleId="WW8Num11z0">
    <w:name w:val="WW8Num11z0"/>
    <w:rsid w:val="00962D9C"/>
    <w:rPr>
      <w:rFonts w:ascii="Symbol" w:hAnsi="Symbol"/>
    </w:rPr>
  </w:style>
  <w:style w:type="character" w:customStyle="1" w:styleId="WW8Num11z1">
    <w:name w:val="WW8Num11z1"/>
    <w:rsid w:val="00962D9C"/>
    <w:rPr>
      <w:rFonts w:ascii="Courier New" w:hAnsi="Courier New"/>
    </w:rPr>
  </w:style>
  <w:style w:type="character" w:customStyle="1" w:styleId="WW8Num11z2">
    <w:name w:val="WW8Num11z2"/>
    <w:rsid w:val="00962D9C"/>
    <w:rPr>
      <w:rFonts w:ascii="Wingdings" w:hAnsi="Wingdings"/>
    </w:rPr>
  </w:style>
  <w:style w:type="character" w:customStyle="1" w:styleId="WW8Num12z0">
    <w:name w:val="WW8Num12z0"/>
    <w:rsid w:val="00962D9C"/>
    <w:rPr>
      <w:rFonts w:ascii="Symbol" w:hAnsi="Symbol"/>
    </w:rPr>
  </w:style>
  <w:style w:type="character" w:customStyle="1" w:styleId="WW8Num12z1">
    <w:name w:val="WW8Num12z1"/>
    <w:rsid w:val="00962D9C"/>
    <w:rPr>
      <w:rFonts w:ascii="Courier New" w:hAnsi="Courier New"/>
    </w:rPr>
  </w:style>
  <w:style w:type="character" w:customStyle="1" w:styleId="WW8Num12z2">
    <w:name w:val="WW8Num12z2"/>
    <w:rsid w:val="00962D9C"/>
    <w:rPr>
      <w:rFonts w:ascii="Wingdings" w:hAnsi="Wingdings"/>
    </w:rPr>
  </w:style>
  <w:style w:type="character" w:customStyle="1" w:styleId="WW8Num13z0">
    <w:name w:val="WW8Num13z0"/>
    <w:rsid w:val="00962D9C"/>
    <w:rPr>
      <w:rFonts w:ascii="Wingdings" w:hAnsi="Wingdings"/>
    </w:rPr>
  </w:style>
  <w:style w:type="character" w:customStyle="1" w:styleId="WW8Num13z1">
    <w:name w:val="WW8Num13z1"/>
    <w:rsid w:val="00962D9C"/>
    <w:rPr>
      <w:rFonts w:ascii="Courier New" w:hAnsi="Courier New"/>
    </w:rPr>
  </w:style>
  <w:style w:type="character" w:customStyle="1" w:styleId="WW8Num13z3">
    <w:name w:val="WW8Num13z3"/>
    <w:rsid w:val="00962D9C"/>
    <w:rPr>
      <w:rFonts w:ascii="Symbol" w:hAnsi="Symbol"/>
    </w:rPr>
  </w:style>
  <w:style w:type="character" w:customStyle="1" w:styleId="WW8Num14z0">
    <w:name w:val="WW8Num14z0"/>
    <w:rsid w:val="00962D9C"/>
    <w:rPr>
      <w:rFonts w:ascii="Symbol" w:hAnsi="Symbol"/>
    </w:rPr>
  </w:style>
  <w:style w:type="character" w:customStyle="1" w:styleId="WW8Num14z1">
    <w:name w:val="WW8Num14z1"/>
    <w:rsid w:val="00962D9C"/>
    <w:rPr>
      <w:rFonts w:ascii="Courier New" w:hAnsi="Courier New"/>
    </w:rPr>
  </w:style>
  <w:style w:type="character" w:customStyle="1" w:styleId="WW8Num14z2">
    <w:name w:val="WW8Num14z2"/>
    <w:rsid w:val="00962D9C"/>
    <w:rPr>
      <w:rFonts w:ascii="Wingdings" w:hAnsi="Wingdings"/>
    </w:rPr>
  </w:style>
  <w:style w:type="character" w:customStyle="1" w:styleId="WW8Num15z0">
    <w:name w:val="WW8Num15z0"/>
    <w:rsid w:val="00962D9C"/>
    <w:rPr>
      <w:rFonts w:ascii="Symbol" w:hAnsi="Symbol"/>
    </w:rPr>
  </w:style>
  <w:style w:type="character" w:customStyle="1" w:styleId="WW8Num15z1">
    <w:name w:val="WW8Num15z1"/>
    <w:rsid w:val="00962D9C"/>
    <w:rPr>
      <w:rFonts w:ascii="Courier New" w:hAnsi="Courier New"/>
    </w:rPr>
  </w:style>
  <w:style w:type="character" w:customStyle="1" w:styleId="WW8Num15z2">
    <w:name w:val="WW8Num15z2"/>
    <w:rsid w:val="00962D9C"/>
    <w:rPr>
      <w:rFonts w:ascii="Wingdings" w:hAnsi="Wingdings"/>
    </w:rPr>
  </w:style>
  <w:style w:type="character" w:customStyle="1" w:styleId="WW8Num16z0">
    <w:name w:val="WW8Num16z0"/>
    <w:rsid w:val="00962D9C"/>
    <w:rPr>
      <w:rFonts w:ascii="Symbol" w:hAnsi="Symbol"/>
    </w:rPr>
  </w:style>
  <w:style w:type="character" w:customStyle="1" w:styleId="WW8Num16z1">
    <w:name w:val="WW8Num16z1"/>
    <w:rsid w:val="00962D9C"/>
    <w:rPr>
      <w:rFonts w:ascii="Courier New" w:hAnsi="Courier New"/>
    </w:rPr>
  </w:style>
  <w:style w:type="character" w:customStyle="1" w:styleId="WW8Num16z2">
    <w:name w:val="WW8Num16z2"/>
    <w:rsid w:val="00962D9C"/>
    <w:rPr>
      <w:rFonts w:ascii="Wingdings" w:hAnsi="Wingdings"/>
    </w:rPr>
  </w:style>
  <w:style w:type="character" w:customStyle="1" w:styleId="WW8Num17z0">
    <w:name w:val="WW8Num17z0"/>
    <w:rsid w:val="00962D9C"/>
    <w:rPr>
      <w:rFonts w:ascii="Symbol" w:hAnsi="Symbol"/>
      <w:sz w:val="28"/>
    </w:rPr>
  </w:style>
  <w:style w:type="character" w:customStyle="1" w:styleId="WW8Num17z1">
    <w:name w:val="WW8Num17z1"/>
    <w:rsid w:val="00962D9C"/>
    <w:rPr>
      <w:rFonts w:ascii="Courier New" w:hAnsi="Courier New"/>
    </w:rPr>
  </w:style>
  <w:style w:type="character" w:customStyle="1" w:styleId="WW8Num17z2">
    <w:name w:val="WW8Num17z2"/>
    <w:rsid w:val="00962D9C"/>
    <w:rPr>
      <w:rFonts w:ascii="Wingdings" w:hAnsi="Wingdings"/>
    </w:rPr>
  </w:style>
  <w:style w:type="character" w:customStyle="1" w:styleId="WW8Num18z0">
    <w:name w:val="WW8Num18z0"/>
    <w:rsid w:val="00962D9C"/>
    <w:rPr>
      <w:rFonts w:ascii="Symbol" w:hAnsi="Symbol"/>
    </w:rPr>
  </w:style>
  <w:style w:type="character" w:customStyle="1" w:styleId="WW8Num18z1">
    <w:name w:val="WW8Num18z1"/>
    <w:rsid w:val="00962D9C"/>
    <w:rPr>
      <w:rFonts w:ascii="Courier New" w:hAnsi="Courier New"/>
    </w:rPr>
  </w:style>
  <w:style w:type="character" w:customStyle="1" w:styleId="WW8Num18z2">
    <w:name w:val="WW8Num18z2"/>
    <w:rsid w:val="00962D9C"/>
    <w:rPr>
      <w:rFonts w:ascii="Wingdings" w:hAnsi="Wingdings"/>
    </w:rPr>
  </w:style>
  <w:style w:type="character" w:customStyle="1" w:styleId="WW8Num19z0">
    <w:name w:val="WW8Num19z0"/>
    <w:rsid w:val="00962D9C"/>
    <w:rPr>
      <w:rFonts w:ascii="Symbol" w:hAnsi="Symbol"/>
    </w:rPr>
  </w:style>
  <w:style w:type="character" w:customStyle="1" w:styleId="WW8Num19z1">
    <w:name w:val="WW8Num19z1"/>
    <w:rsid w:val="00962D9C"/>
    <w:rPr>
      <w:rFonts w:ascii="Courier New" w:hAnsi="Courier New"/>
    </w:rPr>
  </w:style>
  <w:style w:type="character" w:customStyle="1" w:styleId="WW8Num19z2">
    <w:name w:val="WW8Num19z2"/>
    <w:rsid w:val="00962D9C"/>
    <w:rPr>
      <w:rFonts w:ascii="Wingdings" w:hAnsi="Wingdings"/>
    </w:rPr>
  </w:style>
  <w:style w:type="character" w:customStyle="1" w:styleId="WW8Num20z0">
    <w:name w:val="WW8Num20z0"/>
    <w:rsid w:val="00962D9C"/>
    <w:rPr>
      <w:rFonts w:ascii="Symbol" w:hAnsi="Symbol"/>
    </w:rPr>
  </w:style>
  <w:style w:type="character" w:customStyle="1" w:styleId="WW8Num20z1">
    <w:name w:val="WW8Num20z1"/>
    <w:rsid w:val="00962D9C"/>
    <w:rPr>
      <w:rFonts w:ascii="Courier New" w:hAnsi="Courier New"/>
    </w:rPr>
  </w:style>
  <w:style w:type="character" w:customStyle="1" w:styleId="WW8Num20z2">
    <w:name w:val="WW8Num20z2"/>
    <w:rsid w:val="00962D9C"/>
    <w:rPr>
      <w:rFonts w:ascii="Wingdings" w:hAnsi="Wingdings"/>
    </w:rPr>
  </w:style>
  <w:style w:type="character" w:customStyle="1" w:styleId="WW8Num21z0">
    <w:name w:val="WW8Num21z0"/>
    <w:rsid w:val="00962D9C"/>
    <w:rPr>
      <w:rFonts w:ascii="Symbol" w:hAnsi="Symbol"/>
    </w:rPr>
  </w:style>
  <w:style w:type="character" w:customStyle="1" w:styleId="WW8Num21z1">
    <w:name w:val="WW8Num21z1"/>
    <w:rsid w:val="00962D9C"/>
    <w:rPr>
      <w:rFonts w:ascii="Courier New" w:hAnsi="Courier New"/>
    </w:rPr>
  </w:style>
  <w:style w:type="character" w:customStyle="1" w:styleId="WW8Num21z2">
    <w:name w:val="WW8Num21z2"/>
    <w:rsid w:val="00962D9C"/>
    <w:rPr>
      <w:rFonts w:ascii="Wingdings" w:hAnsi="Wingdings"/>
    </w:rPr>
  </w:style>
  <w:style w:type="character" w:customStyle="1" w:styleId="WW8Num22z0">
    <w:name w:val="WW8Num22z0"/>
    <w:rsid w:val="00962D9C"/>
  </w:style>
  <w:style w:type="character" w:customStyle="1" w:styleId="WW8Num23z0">
    <w:name w:val="WW8Num23z0"/>
    <w:rsid w:val="00962D9C"/>
    <w:rPr>
      <w:rFonts w:ascii="Symbol" w:hAnsi="Symbol"/>
    </w:rPr>
  </w:style>
  <w:style w:type="character" w:customStyle="1" w:styleId="WW8Num23z1">
    <w:name w:val="WW8Num23z1"/>
    <w:rsid w:val="00962D9C"/>
    <w:rPr>
      <w:rFonts w:ascii="Courier New" w:hAnsi="Courier New"/>
    </w:rPr>
  </w:style>
  <w:style w:type="character" w:customStyle="1" w:styleId="WW8Num23z2">
    <w:name w:val="WW8Num23z2"/>
    <w:rsid w:val="00962D9C"/>
    <w:rPr>
      <w:rFonts w:ascii="Wingdings" w:hAnsi="Wingdings"/>
    </w:rPr>
  </w:style>
  <w:style w:type="character" w:customStyle="1" w:styleId="WW8Num24z0">
    <w:name w:val="WW8Num24z0"/>
    <w:rsid w:val="00962D9C"/>
  </w:style>
  <w:style w:type="character" w:customStyle="1" w:styleId="WW8Num25z0">
    <w:name w:val="WW8Num25z0"/>
    <w:rsid w:val="00962D9C"/>
    <w:rPr>
      <w:rFonts w:ascii="Symbol" w:hAnsi="Symbol"/>
    </w:rPr>
  </w:style>
  <w:style w:type="character" w:customStyle="1" w:styleId="WW8Num25z1">
    <w:name w:val="WW8Num25z1"/>
    <w:rsid w:val="00962D9C"/>
    <w:rPr>
      <w:rFonts w:ascii="Courier New" w:hAnsi="Courier New"/>
    </w:rPr>
  </w:style>
  <w:style w:type="character" w:customStyle="1" w:styleId="WW8Num25z2">
    <w:name w:val="WW8Num25z2"/>
    <w:rsid w:val="00962D9C"/>
    <w:rPr>
      <w:rFonts w:ascii="Wingdings" w:hAnsi="Wingdings"/>
    </w:rPr>
  </w:style>
  <w:style w:type="character" w:customStyle="1" w:styleId="WW8Num26z0">
    <w:name w:val="WW8Num26z0"/>
    <w:rsid w:val="00962D9C"/>
    <w:rPr>
      <w:rFonts w:ascii="Symbol" w:hAnsi="Symbol"/>
      <w:sz w:val="28"/>
    </w:rPr>
  </w:style>
  <w:style w:type="character" w:customStyle="1" w:styleId="WW8Num26z1">
    <w:name w:val="WW8Num26z1"/>
    <w:rsid w:val="00962D9C"/>
    <w:rPr>
      <w:rFonts w:ascii="Courier New" w:hAnsi="Courier New"/>
    </w:rPr>
  </w:style>
  <w:style w:type="character" w:customStyle="1" w:styleId="WW8Num26z2">
    <w:name w:val="WW8Num26z2"/>
    <w:rsid w:val="00962D9C"/>
    <w:rPr>
      <w:rFonts w:ascii="Wingdings" w:hAnsi="Wingdings"/>
    </w:rPr>
  </w:style>
  <w:style w:type="character" w:customStyle="1" w:styleId="WW8Num27z0">
    <w:name w:val="WW8Num27z0"/>
    <w:rsid w:val="00962D9C"/>
    <w:rPr>
      <w:rFonts w:ascii="Symbol" w:hAnsi="Symbol"/>
    </w:rPr>
  </w:style>
  <w:style w:type="character" w:customStyle="1" w:styleId="WW8Num27z1">
    <w:name w:val="WW8Num27z1"/>
    <w:rsid w:val="00962D9C"/>
    <w:rPr>
      <w:rFonts w:ascii="Courier New" w:hAnsi="Courier New"/>
    </w:rPr>
  </w:style>
  <w:style w:type="character" w:customStyle="1" w:styleId="WW8Num27z2">
    <w:name w:val="WW8Num27z2"/>
    <w:rsid w:val="00962D9C"/>
    <w:rPr>
      <w:rFonts w:ascii="Wingdings" w:hAnsi="Wingdings"/>
    </w:rPr>
  </w:style>
  <w:style w:type="character" w:customStyle="1" w:styleId="WW8Num28z0">
    <w:name w:val="WW8Num28z0"/>
    <w:rsid w:val="00962D9C"/>
    <w:rPr>
      <w:rFonts w:ascii="Symbol" w:hAnsi="Symbol"/>
    </w:rPr>
  </w:style>
  <w:style w:type="character" w:customStyle="1" w:styleId="WW8Num28z1">
    <w:name w:val="WW8Num28z1"/>
    <w:rsid w:val="00962D9C"/>
    <w:rPr>
      <w:rFonts w:ascii="Courier New" w:hAnsi="Courier New"/>
    </w:rPr>
  </w:style>
  <w:style w:type="character" w:customStyle="1" w:styleId="WW8Num28z2">
    <w:name w:val="WW8Num28z2"/>
    <w:rsid w:val="00962D9C"/>
    <w:rPr>
      <w:rFonts w:ascii="Wingdings" w:hAnsi="Wingdings"/>
    </w:rPr>
  </w:style>
  <w:style w:type="character" w:customStyle="1" w:styleId="WW8Num29z0">
    <w:name w:val="WW8Num29z0"/>
    <w:rsid w:val="00962D9C"/>
    <w:rPr>
      <w:rFonts w:ascii="Symbol" w:hAnsi="Symbol"/>
    </w:rPr>
  </w:style>
  <w:style w:type="character" w:customStyle="1" w:styleId="WW8Num29z1">
    <w:name w:val="WW8Num29z1"/>
    <w:rsid w:val="00962D9C"/>
    <w:rPr>
      <w:rFonts w:ascii="Courier New" w:hAnsi="Courier New"/>
    </w:rPr>
  </w:style>
  <w:style w:type="character" w:customStyle="1" w:styleId="WW8Num29z2">
    <w:name w:val="WW8Num29z2"/>
    <w:rsid w:val="00962D9C"/>
    <w:rPr>
      <w:rFonts w:ascii="Wingdings" w:hAnsi="Wingdings"/>
    </w:rPr>
  </w:style>
  <w:style w:type="character" w:customStyle="1" w:styleId="WW8Num30z0">
    <w:name w:val="WW8Num30z0"/>
    <w:rsid w:val="00962D9C"/>
    <w:rPr>
      <w:rFonts w:ascii="Symbol" w:hAnsi="Symbol"/>
    </w:rPr>
  </w:style>
  <w:style w:type="character" w:customStyle="1" w:styleId="WW8Num30z1">
    <w:name w:val="WW8Num30z1"/>
    <w:rsid w:val="00962D9C"/>
    <w:rPr>
      <w:rFonts w:ascii="Courier New" w:hAnsi="Courier New"/>
    </w:rPr>
  </w:style>
  <w:style w:type="character" w:customStyle="1" w:styleId="WW8Num30z2">
    <w:name w:val="WW8Num30z2"/>
    <w:rsid w:val="00962D9C"/>
    <w:rPr>
      <w:rFonts w:ascii="Wingdings" w:hAnsi="Wingdings"/>
    </w:rPr>
  </w:style>
  <w:style w:type="character" w:customStyle="1" w:styleId="WW8Num31z0">
    <w:name w:val="WW8Num31z0"/>
    <w:rsid w:val="00962D9C"/>
    <w:rPr>
      <w:rFonts w:ascii="Symbol" w:hAnsi="Symbol"/>
      <w:color w:val="auto"/>
      <w:kern w:val="1"/>
      <w:sz w:val="28"/>
    </w:rPr>
  </w:style>
  <w:style w:type="character" w:customStyle="1" w:styleId="WW8Num31z1">
    <w:name w:val="WW8Num31z1"/>
    <w:rsid w:val="00962D9C"/>
    <w:rPr>
      <w:rFonts w:ascii="Courier New" w:hAnsi="Courier New"/>
      <w:sz w:val="20"/>
    </w:rPr>
  </w:style>
  <w:style w:type="character" w:customStyle="1" w:styleId="WW8Num31z2">
    <w:name w:val="WW8Num31z2"/>
    <w:rsid w:val="00962D9C"/>
    <w:rPr>
      <w:rFonts w:ascii="Wingdings" w:hAnsi="Wingdings"/>
      <w:sz w:val="20"/>
    </w:rPr>
  </w:style>
  <w:style w:type="character" w:customStyle="1" w:styleId="WW8Num32z0">
    <w:name w:val="WW8Num32z0"/>
    <w:rsid w:val="00962D9C"/>
  </w:style>
  <w:style w:type="character" w:customStyle="1" w:styleId="WW8Num33z0">
    <w:name w:val="WW8Num33z0"/>
    <w:rsid w:val="00962D9C"/>
    <w:rPr>
      <w:rFonts w:ascii="Symbol" w:hAnsi="Symbol"/>
    </w:rPr>
  </w:style>
  <w:style w:type="character" w:customStyle="1" w:styleId="WW8Num33z1">
    <w:name w:val="WW8Num33z1"/>
    <w:rsid w:val="00962D9C"/>
    <w:rPr>
      <w:rFonts w:ascii="Courier New" w:hAnsi="Courier New"/>
    </w:rPr>
  </w:style>
  <w:style w:type="character" w:customStyle="1" w:styleId="WW8Num33z2">
    <w:name w:val="WW8Num33z2"/>
    <w:rsid w:val="00962D9C"/>
    <w:rPr>
      <w:rFonts w:ascii="Wingdings" w:hAnsi="Wingdings"/>
    </w:rPr>
  </w:style>
  <w:style w:type="character" w:customStyle="1" w:styleId="WW8Num34z0">
    <w:name w:val="WW8Num34z0"/>
    <w:rsid w:val="00962D9C"/>
    <w:rPr>
      <w:rFonts w:ascii="Symbol" w:hAnsi="Symbol"/>
    </w:rPr>
  </w:style>
  <w:style w:type="character" w:customStyle="1" w:styleId="WW8Num34z1">
    <w:name w:val="WW8Num34z1"/>
    <w:rsid w:val="00962D9C"/>
    <w:rPr>
      <w:rFonts w:ascii="Courier New" w:hAnsi="Courier New"/>
    </w:rPr>
  </w:style>
  <w:style w:type="character" w:customStyle="1" w:styleId="WW8Num34z2">
    <w:name w:val="WW8Num34z2"/>
    <w:rsid w:val="00962D9C"/>
    <w:rPr>
      <w:rFonts w:ascii="Wingdings" w:hAnsi="Wingdings"/>
    </w:rPr>
  </w:style>
  <w:style w:type="character" w:customStyle="1" w:styleId="WW8Num35z0">
    <w:name w:val="WW8Num35z0"/>
    <w:rsid w:val="00962D9C"/>
    <w:rPr>
      <w:rFonts w:ascii="Symbol" w:hAnsi="Symbol"/>
    </w:rPr>
  </w:style>
  <w:style w:type="character" w:customStyle="1" w:styleId="WW8Num35z1">
    <w:name w:val="WW8Num35z1"/>
    <w:rsid w:val="00962D9C"/>
    <w:rPr>
      <w:rFonts w:ascii="Courier New" w:hAnsi="Courier New"/>
    </w:rPr>
  </w:style>
  <w:style w:type="character" w:customStyle="1" w:styleId="WW8Num35z2">
    <w:name w:val="WW8Num35z2"/>
    <w:rsid w:val="00962D9C"/>
    <w:rPr>
      <w:rFonts w:ascii="Wingdings" w:hAnsi="Wingdings"/>
    </w:rPr>
  </w:style>
  <w:style w:type="character" w:customStyle="1" w:styleId="WW8Num36z0">
    <w:name w:val="WW8Num36z0"/>
    <w:rsid w:val="00962D9C"/>
    <w:rPr>
      <w:rFonts w:ascii="Symbol" w:hAnsi="Symbol"/>
    </w:rPr>
  </w:style>
  <w:style w:type="character" w:customStyle="1" w:styleId="WW8Num36z1">
    <w:name w:val="WW8Num36z1"/>
    <w:rsid w:val="00962D9C"/>
    <w:rPr>
      <w:rFonts w:ascii="Courier New" w:hAnsi="Courier New"/>
    </w:rPr>
  </w:style>
  <w:style w:type="character" w:customStyle="1" w:styleId="WW8Num36z2">
    <w:name w:val="WW8Num36z2"/>
    <w:rsid w:val="00962D9C"/>
    <w:rPr>
      <w:rFonts w:ascii="Wingdings" w:hAnsi="Wingdings"/>
    </w:rPr>
  </w:style>
  <w:style w:type="character" w:customStyle="1" w:styleId="WW8Num37z0">
    <w:name w:val="WW8Num37z0"/>
    <w:rsid w:val="00962D9C"/>
    <w:rPr>
      <w:rFonts w:ascii="Symbol" w:hAnsi="Symbol"/>
    </w:rPr>
  </w:style>
  <w:style w:type="character" w:customStyle="1" w:styleId="WW8Num37z1">
    <w:name w:val="WW8Num37z1"/>
    <w:rsid w:val="00962D9C"/>
    <w:rPr>
      <w:rFonts w:ascii="Courier New" w:hAnsi="Courier New"/>
    </w:rPr>
  </w:style>
  <w:style w:type="character" w:customStyle="1" w:styleId="WW8Num37z2">
    <w:name w:val="WW8Num37z2"/>
    <w:rsid w:val="00962D9C"/>
    <w:rPr>
      <w:rFonts w:ascii="Wingdings" w:hAnsi="Wingdings"/>
    </w:rPr>
  </w:style>
  <w:style w:type="character" w:customStyle="1" w:styleId="WW8Num38z0">
    <w:name w:val="WW8Num38z0"/>
    <w:rsid w:val="00962D9C"/>
    <w:rPr>
      <w:rFonts w:ascii="Symbol" w:hAnsi="Symbol"/>
    </w:rPr>
  </w:style>
  <w:style w:type="character" w:customStyle="1" w:styleId="WW8Num38z1">
    <w:name w:val="WW8Num38z1"/>
    <w:rsid w:val="00962D9C"/>
    <w:rPr>
      <w:rFonts w:ascii="Courier New" w:hAnsi="Courier New"/>
    </w:rPr>
  </w:style>
  <w:style w:type="character" w:customStyle="1" w:styleId="WW8Num38z2">
    <w:name w:val="WW8Num38z2"/>
    <w:rsid w:val="00962D9C"/>
    <w:rPr>
      <w:rFonts w:ascii="Wingdings" w:hAnsi="Wingdings"/>
    </w:rPr>
  </w:style>
  <w:style w:type="character" w:customStyle="1" w:styleId="WW8Num39z0">
    <w:name w:val="WW8Num39z0"/>
    <w:rsid w:val="00962D9C"/>
    <w:rPr>
      <w:rFonts w:ascii="Symbol" w:hAnsi="Symbol"/>
    </w:rPr>
  </w:style>
  <w:style w:type="character" w:customStyle="1" w:styleId="WW8Num39z1">
    <w:name w:val="WW8Num39z1"/>
    <w:rsid w:val="00962D9C"/>
    <w:rPr>
      <w:rFonts w:ascii="Courier New" w:hAnsi="Courier New"/>
    </w:rPr>
  </w:style>
  <w:style w:type="character" w:customStyle="1" w:styleId="WW8Num39z2">
    <w:name w:val="WW8Num39z2"/>
    <w:rsid w:val="00962D9C"/>
    <w:rPr>
      <w:rFonts w:ascii="Wingdings" w:hAnsi="Wingdings"/>
    </w:rPr>
  </w:style>
  <w:style w:type="character" w:customStyle="1" w:styleId="WW8Num40z0">
    <w:name w:val="WW8Num40z0"/>
    <w:rsid w:val="00962D9C"/>
    <w:rPr>
      <w:rFonts w:ascii="Symbol" w:hAnsi="Symbol"/>
      <w:color w:val="auto"/>
      <w:sz w:val="28"/>
    </w:rPr>
  </w:style>
  <w:style w:type="character" w:customStyle="1" w:styleId="WW8Num40z1">
    <w:name w:val="WW8Num40z1"/>
    <w:rsid w:val="00962D9C"/>
    <w:rPr>
      <w:rFonts w:ascii="Courier New" w:hAnsi="Courier New"/>
    </w:rPr>
  </w:style>
  <w:style w:type="character" w:customStyle="1" w:styleId="WW8Num40z2">
    <w:name w:val="WW8Num40z2"/>
    <w:rsid w:val="00962D9C"/>
    <w:rPr>
      <w:rFonts w:ascii="Wingdings" w:hAnsi="Wingdings"/>
    </w:rPr>
  </w:style>
  <w:style w:type="character" w:customStyle="1" w:styleId="WW8Num41z0">
    <w:name w:val="WW8Num41z0"/>
    <w:rsid w:val="00962D9C"/>
    <w:rPr>
      <w:rFonts w:ascii="Times New Roman" w:hAnsi="Times New Roman"/>
    </w:rPr>
  </w:style>
  <w:style w:type="character" w:customStyle="1" w:styleId="WW8Num42z0">
    <w:name w:val="WW8Num42z0"/>
    <w:rsid w:val="00962D9C"/>
    <w:rPr>
      <w:rFonts w:ascii="Symbol" w:hAnsi="Symbol"/>
    </w:rPr>
  </w:style>
  <w:style w:type="character" w:customStyle="1" w:styleId="WW8Num42z1">
    <w:name w:val="WW8Num42z1"/>
    <w:rsid w:val="00962D9C"/>
    <w:rPr>
      <w:rFonts w:ascii="Courier New" w:hAnsi="Courier New"/>
    </w:rPr>
  </w:style>
  <w:style w:type="character" w:customStyle="1" w:styleId="WW8Num42z2">
    <w:name w:val="WW8Num42z2"/>
    <w:rsid w:val="00962D9C"/>
    <w:rPr>
      <w:rFonts w:ascii="Wingdings" w:hAnsi="Wingdings"/>
    </w:rPr>
  </w:style>
  <w:style w:type="character" w:customStyle="1" w:styleId="WW8Num43z0">
    <w:name w:val="WW8Num43z0"/>
    <w:rsid w:val="00962D9C"/>
    <w:rPr>
      <w:rFonts w:ascii="Symbol" w:hAnsi="Symbol"/>
    </w:rPr>
  </w:style>
  <w:style w:type="character" w:customStyle="1" w:styleId="WW8Num43z1">
    <w:name w:val="WW8Num43z1"/>
    <w:rsid w:val="00962D9C"/>
    <w:rPr>
      <w:rFonts w:ascii="Courier New" w:hAnsi="Courier New"/>
    </w:rPr>
  </w:style>
  <w:style w:type="character" w:customStyle="1" w:styleId="WW8Num43z2">
    <w:name w:val="WW8Num43z2"/>
    <w:rsid w:val="00962D9C"/>
    <w:rPr>
      <w:rFonts w:ascii="Wingdings" w:hAnsi="Wingdings"/>
    </w:rPr>
  </w:style>
  <w:style w:type="character" w:customStyle="1" w:styleId="WW8Num44z0">
    <w:name w:val="WW8Num44z0"/>
    <w:rsid w:val="00962D9C"/>
  </w:style>
  <w:style w:type="character" w:customStyle="1" w:styleId="WW8Num45z0">
    <w:name w:val="WW8Num45z0"/>
    <w:rsid w:val="00962D9C"/>
  </w:style>
  <w:style w:type="character" w:customStyle="1" w:styleId="WW8Num45z1">
    <w:name w:val="WW8Num45z1"/>
    <w:rsid w:val="00962D9C"/>
    <w:rPr>
      <w:rFonts w:ascii="Courier New" w:hAnsi="Courier New"/>
    </w:rPr>
  </w:style>
  <w:style w:type="character" w:customStyle="1" w:styleId="WW8Num45z2">
    <w:name w:val="WW8Num45z2"/>
    <w:rsid w:val="00962D9C"/>
    <w:rPr>
      <w:rFonts w:ascii="Wingdings" w:hAnsi="Wingdings"/>
    </w:rPr>
  </w:style>
  <w:style w:type="character" w:customStyle="1" w:styleId="WW8Num45z3">
    <w:name w:val="WW8Num45z3"/>
    <w:rsid w:val="00962D9C"/>
    <w:rPr>
      <w:rFonts w:ascii="Symbol" w:hAnsi="Symbol"/>
    </w:rPr>
  </w:style>
  <w:style w:type="character" w:customStyle="1" w:styleId="WW8Num46z0">
    <w:name w:val="WW8Num46z0"/>
    <w:rsid w:val="00962D9C"/>
  </w:style>
  <w:style w:type="character" w:customStyle="1" w:styleId="WW8Num46z1">
    <w:name w:val="WW8Num46z1"/>
    <w:rsid w:val="00962D9C"/>
  </w:style>
  <w:style w:type="character" w:customStyle="1" w:styleId="WW8Num47z0">
    <w:name w:val="WW8Num47z0"/>
    <w:rsid w:val="00962D9C"/>
    <w:rPr>
      <w:rFonts w:ascii="Symbol" w:hAnsi="Symbol"/>
    </w:rPr>
  </w:style>
  <w:style w:type="character" w:customStyle="1" w:styleId="WW8Num47z1">
    <w:name w:val="WW8Num47z1"/>
    <w:rsid w:val="00962D9C"/>
    <w:rPr>
      <w:rFonts w:ascii="Courier New" w:hAnsi="Courier New"/>
    </w:rPr>
  </w:style>
  <w:style w:type="character" w:customStyle="1" w:styleId="WW8Num47z2">
    <w:name w:val="WW8Num47z2"/>
    <w:rsid w:val="00962D9C"/>
    <w:rPr>
      <w:rFonts w:ascii="Wingdings" w:hAnsi="Wingdings"/>
    </w:rPr>
  </w:style>
  <w:style w:type="character" w:customStyle="1" w:styleId="WW8Num48z0">
    <w:name w:val="WW8Num48z0"/>
    <w:rsid w:val="00962D9C"/>
  </w:style>
  <w:style w:type="character" w:customStyle="1" w:styleId="WW8Num49z0">
    <w:name w:val="WW8Num49z0"/>
    <w:rsid w:val="00962D9C"/>
    <w:rPr>
      <w:rFonts w:ascii="Symbol" w:hAnsi="Symbol"/>
    </w:rPr>
  </w:style>
  <w:style w:type="character" w:customStyle="1" w:styleId="WW8Num49z1">
    <w:name w:val="WW8Num49z1"/>
    <w:rsid w:val="00962D9C"/>
    <w:rPr>
      <w:rFonts w:ascii="Courier New" w:hAnsi="Courier New"/>
    </w:rPr>
  </w:style>
  <w:style w:type="character" w:customStyle="1" w:styleId="WW8Num49z2">
    <w:name w:val="WW8Num49z2"/>
    <w:rsid w:val="00962D9C"/>
    <w:rPr>
      <w:rFonts w:ascii="Wingdings" w:hAnsi="Wingdings"/>
    </w:rPr>
  </w:style>
  <w:style w:type="character" w:customStyle="1" w:styleId="WW8Num50z0">
    <w:name w:val="WW8Num50z0"/>
    <w:rsid w:val="00962D9C"/>
    <w:rPr>
      <w:rFonts w:ascii="Symbol" w:hAnsi="Symbol"/>
    </w:rPr>
  </w:style>
  <w:style w:type="character" w:customStyle="1" w:styleId="WW8Num50z1">
    <w:name w:val="WW8Num50z1"/>
    <w:rsid w:val="00962D9C"/>
    <w:rPr>
      <w:rFonts w:ascii="Courier New" w:hAnsi="Courier New"/>
    </w:rPr>
  </w:style>
  <w:style w:type="character" w:customStyle="1" w:styleId="WW8Num50z2">
    <w:name w:val="WW8Num50z2"/>
    <w:rsid w:val="00962D9C"/>
    <w:rPr>
      <w:rFonts w:ascii="Wingdings" w:hAnsi="Wingdings"/>
    </w:rPr>
  </w:style>
  <w:style w:type="character" w:customStyle="1" w:styleId="WW8Num51z0">
    <w:name w:val="WW8Num51z0"/>
    <w:rsid w:val="00962D9C"/>
  </w:style>
  <w:style w:type="character" w:customStyle="1" w:styleId="WW8Num52z0">
    <w:name w:val="WW8Num52z0"/>
    <w:rsid w:val="00962D9C"/>
    <w:rPr>
      <w:rFonts w:ascii="Symbol" w:hAnsi="Symbol"/>
    </w:rPr>
  </w:style>
  <w:style w:type="character" w:customStyle="1" w:styleId="WW8Num52z1">
    <w:name w:val="WW8Num52z1"/>
    <w:rsid w:val="00962D9C"/>
    <w:rPr>
      <w:rFonts w:ascii="Courier New" w:hAnsi="Courier New"/>
    </w:rPr>
  </w:style>
  <w:style w:type="character" w:customStyle="1" w:styleId="WW8Num52z2">
    <w:name w:val="WW8Num52z2"/>
    <w:rsid w:val="00962D9C"/>
    <w:rPr>
      <w:rFonts w:ascii="Wingdings" w:hAnsi="Wingdings"/>
    </w:rPr>
  </w:style>
  <w:style w:type="character" w:customStyle="1" w:styleId="WW8Num53z0">
    <w:name w:val="WW8Num53z0"/>
    <w:rsid w:val="00962D9C"/>
    <w:rPr>
      <w:rFonts w:ascii="Symbol" w:hAnsi="Symbol"/>
    </w:rPr>
  </w:style>
  <w:style w:type="character" w:customStyle="1" w:styleId="WW8Num53z1">
    <w:name w:val="WW8Num53z1"/>
    <w:rsid w:val="00962D9C"/>
    <w:rPr>
      <w:rFonts w:ascii="Courier New" w:hAnsi="Courier New"/>
    </w:rPr>
  </w:style>
  <w:style w:type="character" w:customStyle="1" w:styleId="WW8Num53z2">
    <w:name w:val="WW8Num53z2"/>
    <w:rsid w:val="00962D9C"/>
    <w:rPr>
      <w:rFonts w:ascii="Wingdings" w:hAnsi="Wingdings"/>
    </w:rPr>
  </w:style>
  <w:style w:type="character" w:customStyle="1" w:styleId="WW8Num54z0">
    <w:name w:val="WW8Num54z0"/>
    <w:rsid w:val="00962D9C"/>
    <w:rPr>
      <w:rFonts w:ascii="Symbol" w:hAnsi="Symbol"/>
    </w:rPr>
  </w:style>
  <w:style w:type="character" w:customStyle="1" w:styleId="WW8Num54z1">
    <w:name w:val="WW8Num54z1"/>
    <w:rsid w:val="00962D9C"/>
    <w:rPr>
      <w:rFonts w:ascii="Courier New" w:hAnsi="Courier New"/>
    </w:rPr>
  </w:style>
  <w:style w:type="character" w:customStyle="1" w:styleId="WW8Num54z2">
    <w:name w:val="WW8Num54z2"/>
    <w:rsid w:val="00962D9C"/>
    <w:rPr>
      <w:rFonts w:ascii="Wingdings" w:hAnsi="Wingdings"/>
    </w:rPr>
  </w:style>
  <w:style w:type="character" w:customStyle="1" w:styleId="WW8Num55z0">
    <w:name w:val="WW8Num55z0"/>
    <w:rsid w:val="00962D9C"/>
    <w:rPr>
      <w:rFonts w:ascii="Symbol" w:hAnsi="Symbol"/>
    </w:rPr>
  </w:style>
  <w:style w:type="character" w:customStyle="1" w:styleId="WW8Num55z1">
    <w:name w:val="WW8Num55z1"/>
    <w:rsid w:val="00962D9C"/>
    <w:rPr>
      <w:rFonts w:ascii="Courier New" w:hAnsi="Courier New"/>
    </w:rPr>
  </w:style>
  <w:style w:type="character" w:customStyle="1" w:styleId="WW8Num55z2">
    <w:name w:val="WW8Num55z2"/>
    <w:rsid w:val="00962D9C"/>
    <w:rPr>
      <w:rFonts w:ascii="Wingdings" w:hAnsi="Wingdings"/>
    </w:rPr>
  </w:style>
  <w:style w:type="character" w:customStyle="1" w:styleId="WW8Num56z0">
    <w:name w:val="WW8Num56z0"/>
    <w:rsid w:val="00962D9C"/>
    <w:rPr>
      <w:rFonts w:ascii="Times New Roman" w:hAnsi="Times New Roman"/>
    </w:rPr>
  </w:style>
  <w:style w:type="character" w:customStyle="1" w:styleId="WW8Num56z1">
    <w:name w:val="WW8Num56z1"/>
    <w:rsid w:val="00962D9C"/>
    <w:rPr>
      <w:rFonts w:ascii="Courier New" w:hAnsi="Courier New"/>
    </w:rPr>
  </w:style>
  <w:style w:type="character" w:customStyle="1" w:styleId="WW8Num56z2">
    <w:name w:val="WW8Num56z2"/>
    <w:rsid w:val="00962D9C"/>
    <w:rPr>
      <w:rFonts w:ascii="Wingdings" w:hAnsi="Wingdings"/>
    </w:rPr>
  </w:style>
  <w:style w:type="character" w:customStyle="1" w:styleId="WW8Num56z3">
    <w:name w:val="WW8Num56z3"/>
    <w:rsid w:val="00962D9C"/>
    <w:rPr>
      <w:rFonts w:ascii="Symbol" w:hAnsi="Symbol"/>
    </w:rPr>
  </w:style>
  <w:style w:type="character" w:customStyle="1" w:styleId="WW8Num57z0">
    <w:name w:val="WW8Num57z0"/>
    <w:rsid w:val="00962D9C"/>
    <w:rPr>
      <w:rFonts w:ascii="Symbol" w:hAnsi="Symbol"/>
    </w:rPr>
  </w:style>
  <w:style w:type="character" w:customStyle="1" w:styleId="WW8Num57z1">
    <w:name w:val="WW8Num57z1"/>
    <w:rsid w:val="00962D9C"/>
    <w:rPr>
      <w:rFonts w:ascii="Courier New" w:hAnsi="Courier New"/>
    </w:rPr>
  </w:style>
  <w:style w:type="character" w:customStyle="1" w:styleId="WW8Num57z2">
    <w:name w:val="WW8Num57z2"/>
    <w:rsid w:val="00962D9C"/>
    <w:rPr>
      <w:rFonts w:ascii="Wingdings" w:hAnsi="Wingdings"/>
    </w:rPr>
  </w:style>
  <w:style w:type="character" w:customStyle="1" w:styleId="WW8Num58z0">
    <w:name w:val="WW8Num58z0"/>
    <w:rsid w:val="00962D9C"/>
    <w:rPr>
      <w:rFonts w:ascii="Symbol" w:hAnsi="Symbol"/>
    </w:rPr>
  </w:style>
  <w:style w:type="character" w:customStyle="1" w:styleId="WW8Num58z1">
    <w:name w:val="WW8Num58z1"/>
    <w:rsid w:val="00962D9C"/>
    <w:rPr>
      <w:rFonts w:ascii="Courier New" w:hAnsi="Courier New"/>
    </w:rPr>
  </w:style>
  <w:style w:type="character" w:customStyle="1" w:styleId="WW8Num58z2">
    <w:name w:val="WW8Num58z2"/>
    <w:rsid w:val="00962D9C"/>
    <w:rPr>
      <w:rFonts w:ascii="Wingdings" w:hAnsi="Wingdings"/>
    </w:rPr>
  </w:style>
  <w:style w:type="character" w:customStyle="1" w:styleId="WW8Num59z0">
    <w:name w:val="WW8Num59z0"/>
    <w:rsid w:val="00962D9C"/>
    <w:rPr>
      <w:rFonts w:ascii="Symbol" w:hAnsi="Symbol"/>
    </w:rPr>
  </w:style>
  <w:style w:type="character" w:customStyle="1" w:styleId="WW8Num59z1">
    <w:name w:val="WW8Num59z1"/>
    <w:rsid w:val="00962D9C"/>
    <w:rPr>
      <w:rFonts w:ascii="Courier New" w:hAnsi="Courier New"/>
    </w:rPr>
  </w:style>
  <w:style w:type="character" w:customStyle="1" w:styleId="WW8Num59z2">
    <w:name w:val="WW8Num59z2"/>
    <w:rsid w:val="00962D9C"/>
    <w:rPr>
      <w:rFonts w:ascii="Wingdings" w:hAnsi="Wingdings"/>
    </w:rPr>
  </w:style>
  <w:style w:type="character" w:customStyle="1" w:styleId="WW8Num60z0">
    <w:name w:val="WW8Num60z0"/>
    <w:rsid w:val="00962D9C"/>
    <w:rPr>
      <w:rFonts w:ascii="Symbol" w:hAnsi="Symbol"/>
    </w:rPr>
  </w:style>
  <w:style w:type="character" w:customStyle="1" w:styleId="WW8Num60z1">
    <w:name w:val="WW8Num60z1"/>
    <w:rsid w:val="00962D9C"/>
    <w:rPr>
      <w:rFonts w:ascii="Courier New" w:hAnsi="Courier New"/>
    </w:rPr>
  </w:style>
  <w:style w:type="character" w:customStyle="1" w:styleId="WW8Num60z2">
    <w:name w:val="WW8Num60z2"/>
    <w:rsid w:val="00962D9C"/>
    <w:rPr>
      <w:rFonts w:ascii="Wingdings" w:hAnsi="Wingdings"/>
    </w:rPr>
  </w:style>
  <w:style w:type="character" w:customStyle="1" w:styleId="WW8Num61z0">
    <w:name w:val="WW8Num61z0"/>
    <w:rsid w:val="00962D9C"/>
    <w:rPr>
      <w:rFonts w:ascii="Symbol" w:hAnsi="Symbol"/>
    </w:rPr>
  </w:style>
  <w:style w:type="character" w:customStyle="1" w:styleId="WW8Num61z1">
    <w:name w:val="WW8Num61z1"/>
    <w:rsid w:val="00962D9C"/>
    <w:rPr>
      <w:rFonts w:ascii="Courier New" w:hAnsi="Courier New"/>
    </w:rPr>
  </w:style>
  <w:style w:type="character" w:customStyle="1" w:styleId="WW8Num61z2">
    <w:name w:val="WW8Num61z2"/>
    <w:rsid w:val="00962D9C"/>
    <w:rPr>
      <w:rFonts w:ascii="Wingdings" w:hAnsi="Wingdings"/>
    </w:rPr>
  </w:style>
  <w:style w:type="character" w:customStyle="1" w:styleId="WW8Num62z0">
    <w:name w:val="WW8Num62z0"/>
    <w:rsid w:val="00962D9C"/>
    <w:rPr>
      <w:rFonts w:ascii="Times New Roman" w:hAnsi="Times New Roman"/>
      <w:color w:val="44423F"/>
      <w:w w:val="132"/>
      <w:sz w:val="22"/>
    </w:rPr>
  </w:style>
  <w:style w:type="character" w:customStyle="1" w:styleId="WW8Num62z1">
    <w:name w:val="WW8Num62z1"/>
    <w:rsid w:val="00962D9C"/>
  </w:style>
  <w:style w:type="character" w:customStyle="1" w:styleId="WW8Num62z2">
    <w:name w:val="WW8Num62z2"/>
    <w:rsid w:val="00962D9C"/>
  </w:style>
  <w:style w:type="character" w:customStyle="1" w:styleId="WW8Num62z3">
    <w:name w:val="WW8Num62z3"/>
    <w:rsid w:val="00962D9C"/>
  </w:style>
  <w:style w:type="character" w:customStyle="1" w:styleId="WW8Num62z4">
    <w:name w:val="WW8Num62z4"/>
    <w:rsid w:val="00962D9C"/>
  </w:style>
  <w:style w:type="character" w:customStyle="1" w:styleId="WW8Num62z5">
    <w:name w:val="WW8Num62z5"/>
    <w:rsid w:val="00962D9C"/>
  </w:style>
  <w:style w:type="character" w:customStyle="1" w:styleId="WW8Num62z6">
    <w:name w:val="WW8Num62z6"/>
    <w:rsid w:val="00962D9C"/>
  </w:style>
  <w:style w:type="character" w:customStyle="1" w:styleId="WW8Num62z7">
    <w:name w:val="WW8Num62z7"/>
    <w:rsid w:val="00962D9C"/>
  </w:style>
  <w:style w:type="character" w:customStyle="1" w:styleId="WW8Num62z8">
    <w:name w:val="WW8Num62z8"/>
    <w:rsid w:val="00962D9C"/>
  </w:style>
  <w:style w:type="character" w:customStyle="1" w:styleId="WW8Num63z0">
    <w:name w:val="WW8Num63z0"/>
    <w:rsid w:val="00962D9C"/>
    <w:rPr>
      <w:rFonts w:ascii="Symbol" w:hAnsi="Symbol"/>
    </w:rPr>
  </w:style>
  <w:style w:type="character" w:customStyle="1" w:styleId="WW8Num63z1">
    <w:name w:val="WW8Num63z1"/>
    <w:rsid w:val="00962D9C"/>
    <w:rPr>
      <w:rFonts w:ascii="Courier New" w:hAnsi="Courier New"/>
    </w:rPr>
  </w:style>
  <w:style w:type="character" w:customStyle="1" w:styleId="WW8Num63z2">
    <w:name w:val="WW8Num63z2"/>
    <w:rsid w:val="00962D9C"/>
    <w:rPr>
      <w:rFonts w:ascii="Wingdings" w:hAnsi="Wingdings"/>
    </w:rPr>
  </w:style>
  <w:style w:type="character" w:customStyle="1" w:styleId="WW8Num64z0">
    <w:name w:val="WW8Num64z0"/>
    <w:rsid w:val="00962D9C"/>
    <w:rPr>
      <w:rFonts w:ascii="Symbol" w:hAnsi="Symbol"/>
    </w:rPr>
  </w:style>
  <w:style w:type="character" w:customStyle="1" w:styleId="WW8Num64z1">
    <w:name w:val="WW8Num64z1"/>
    <w:rsid w:val="00962D9C"/>
    <w:rPr>
      <w:rFonts w:ascii="Courier New" w:hAnsi="Courier New"/>
    </w:rPr>
  </w:style>
  <w:style w:type="character" w:customStyle="1" w:styleId="WW8Num64z2">
    <w:name w:val="WW8Num64z2"/>
    <w:rsid w:val="00962D9C"/>
    <w:rPr>
      <w:rFonts w:ascii="Wingdings" w:hAnsi="Wingdings"/>
    </w:rPr>
  </w:style>
  <w:style w:type="character" w:customStyle="1" w:styleId="WW8Num65z0">
    <w:name w:val="WW8Num65z0"/>
    <w:rsid w:val="00962D9C"/>
    <w:rPr>
      <w:rFonts w:ascii="Symbol" w:hAnsi="Symbol"/>
    </w:rPr>
  </w:style>
  <w:style w:type="character" w:customStyle="1" w:styleId="WW8Num65z1">
    <w:name w:val="WW8Num65z1"/>
    <w:rsid w:val="00962D9C"/>
    <w:rPr>
      <w:rFonts w:ascii="Courier New" w:hAnsi="Courier New"/>
    </w:rPr>
  </w:style>
  <w:style w:type="character" w:customStyle="1" w:styleId="WW8Num65z2">
    <w:name w:val="WW8Num65z2"/>
    <w:rsid w:val="00962D9C"/>
    <w:rPr>
      <w:rFonts w:ascii="Wingdings" w:hAnsi="Wingdings"/>
    </w:rPr>
  </w:style>
  <w:style w:type="character" w:customStyle="1" w:styleId="WW8Num66z0">
    <w:name w:val="WW8Num66z0"/>
    <w:rsid w:val="00962D9C"/>
  </w:style>
  <w:style w:type="character" w:customStyle="1" w:styleId="WW8Num66z1">
    <w:name w:val="WW8Num66z1"/>
    <w:rsid w:val="00962D9C"/>
  </w:style>
  <w:style w:type="character" w:customStyle="1" w:styleId="WW8Num67z0">
    <w:name w:val="WW8Num67z0"/>
    <w:rsid w:val="00962D9C"/>
    <w:rPr>
      <w:rFonts w:ascii="Symbol" w:hAnsi="Symbol"/>
    </w:rPr>
  </w:style>
  <w:style w:type="character" w:customStyle="1" w:styleId="WW8Num67z1">
    <w:name w:val="WW8Num67z1"/>
    <w:rsid w:val="00962D9C"/>
    <w:rPr>
      <w:rFonts w:ascii="Courier New" w:hAnsi="Courier New"/>
    </w:rPr>
  </w:style>
  <w:style w:type="character" w:customStyle="1" w:styleId="WW8Num67z2">
    <w:name w:val="WW8Num67z2"/>
    <w:rsid w:val="00962D9C"/>
    <w:rPr>
      <w:rFonts w:ascii="Wingdings" w:hAnsi="Wingdings"/>
    </w:rPr>
  </w:style>
  <w:style w:type="character" w:customStyle="1" w:styleId="WW8Num68z0">
    <w:name w:val="WW8Num68z0"/>
    <w:rsid w:val="00962D9C"/>
    <w:rPr>
      <w:rFonts w:ascii="Symbol" w:hAnsi="Symbol"/>
    </w:rPr>
  </w:style>
  <w:style w:type="character" w:customStyle="1" w:styleId="WW8Num68z1">
    <w:name w:val="WW8Num68z1"/>
    <w:rsid w:val="00962D9C"/>
    <w:rPr>
      <w:rFonts w:ascii="Courier New" w:hAnsi="Courier New"/>
    </w:rPr>
  </w:style>
  <w:style w:type="character" w:customStyle="1" w:styleId="WW8Num68z2">
    <w:name w:val="WW8Num68z2"/>
    <w:rsid w:val="00962D9C"/>
    <w:rPr>
      <w:rFonts w:ascii="Wingdings" w:hAnsi="Wingdings"/>
    </w:rPr>
  </w:style>
  <w:style w:type="character" w:customStyle="1" w:styleId="WW8Num69z0">
    <w:name w:val="WW8Num69z0"/>
    <w:rsid w:val="00962D9C"/>
    <w:rPr>
      <w:rFonts w:ascii="Symbol" w:hAnsi="Symbol"/>
    </w:rPr>
  </w:style>
  <w:style w:type="character" w:customStyle="1" w:styleId="WW8Num69z1">
    <w:name w:val="WW8Num69z1"/>
    <w:rsid w:val="00962D9C"/>
    <w:rPr>
      <w:rFonts w:ascii="Courier New" w:hAnsi="Courier New"/>
    </w:rPr>
  </w:style>
  <w:style w:type="character" w:customStyle="1" w:styleId="WW8Num69z2">
    <w:name w:val="WW8Num69z2"/>
    <w:rsid w:val="00962D9C"/>
    <w:rPr>
      <w:rFonts w:ascii="Wingdings" w:hAnsi="Wingdings"/>
    </w:rPr>
  </w:style>
  <w:style w:type="character" w:customStyle="1" w:styleId="WW8Num70z0">
    <w:name w:val="WW8Num70z0"/>
    <w:rsid w:val="00962D9C"/>
    <w:rPr>
      <w:rFonts w:ascii="Symbol" w:hAnsi="Symbol"/>
    </w:rPr>
  </w:style>
  <w:style w:type="character" w:customStyle="1" w:styleId="WW8Num70z1">
    <w:name w:val="WW8Num70z1"/>
    <w:rsid w:val="00962D9C"/>
    <w:rPr>
      <w:rFonts w:ascii="Courier New" w:hAnsi="Courier New"/>
    </w:rPr>
  </w:style>
  <w:style w:type="character" w:customStyle="1" w:styleId="WW8Num70z2">
    <w:name w:val="WW8Num70z2"/>
    <w:rsid w:val="00962D9C"/>
    <w:rPr>
      <w:rFonts w:ascii="Wingdings" w:hAnsi="Wingdings"/>
    </w:rPr>
  </w:style>
  <w:style w:type="character" w:customStyle="1" w:styleId="WW8Num71z0">
    <w:name w:val="WW8Num71z0"/>
    <w:rsid w:val="00962D9C"/>
    <w:rPr>
      <w:rFonts w:ascii="Symbol" w:hAnsi="Symbol"/>
    </w:rPr>
  </w:style>
  <w:style w:type="character" w:customStyle="1" w:styleId="WW8Num71z1">
    <w:name w:val="WW8Num71z1"/>
    <w:rsid w:val="00962D9C"/>
    <w:rPr>
      <w:rFonts w:ascii="Courier New" w:hAnsi="Courier New"/>
    </w:rPr>
  </w:style>
  <w:style w:type="character" w:customStyle="1" w:styleId="WW8Num71z2">
    <w:name w:val="WW8Num71z2"/>
    <w:rsid w:val="00962D9C"/>
    <w:rPr>
      <w:rFonts w:ascii="Wingdings" w:hAnsi="Wingdings"/>
    </w:rPr>
  </w:style>
  <w:style w:type="character" w:customStyle="1" w:styleId="WW8Num72z0">
    <w:name w:val="WW8Num72z0"/>
    <w:rsid w:val="00962D9C"/>
    <w:rPr>
      <w:rFonts w:ascii="Symbol" w:hAnsi="Symbol"/>
    </w:rPr>
  </w:style>
  <w:style w:type="character" w:customStyle="1" w:styleId="WW8Num72z1">
    <w:name w:val="WW8Num72z1"/>
    <w:rsid w:val="00962D9C"/>
    <w:rPr>
      <w:rFonts w:ascii="Courier New" w:hAnsi="Courier New"/>
    </w:rPr>
  </w:style>
  <w:style w:type="character" w:customStyle="1" w:styleId="WW8Num72z2">
    <w:name w:val="WW8Num72z2"/>
    <w:rsid w:val="00962D9C"/>
    <w:rPr>
      <w:rFonts w:ascii="Wingdings" w:hAnsi="Wingdings"/>
    </w:rPr>
  </w:style>
  <w:style w:type="character" w:customStyle="1" w:styleId="WW8Num73z0">
    <w:name w:val="WW8Num73z0"/>
    <w:rsid w:val="00962D9C"/>
    <w:rPr>
      <w:rFonts w:ascii="Symbol" w:hAnsi="Symbol"/>
    </w:rPr>
  </w:style>
  <w:style w:type="character" w:customStyle="1" w:styleId="WW8Num73z1">
    <w:name w:val="WW8Num73z1"/>
    <w:rsid w:val="00962D9C"/>
    <w:rPr>
      <w:rFonts w:ascii="Courier New" w:hAnsi="Courier New"/>
    </w:rPr>
  </w:style>
  <w:style w:type="character" w:customStyle="1" w:styleId="WW8Num73z2">
    <w:name w:val="WW8Num73z2"/>
    <w:rsid w:val="00962D9C"/>
    <w:rPr>
      <w:rFonts w:ascii="Wingdings" w:hAnsi="Wingdings"/>
    </w:rPr>
  </w:style>
  <w:style w:type="character" w:customStyle="1" w:styleId="WW8Num74z0">
    <w:name w:val="WW8Num74z0"/>
    <w:rsid w:val="00962D9C"/>
    <w:rPr>
      <w:rFonts w:ascii="Symbol" w:hAnsi="Symbol"/>
    </w:rPr>
  </w:style>
  <w:style w:type="character" w:customStyle="1" w:styleId="WW8Num74z1">
    <w:name w:val="WW8Num74z1"/>
    <w:rsid w:val="00962D9C"/>
    <w:rPr>
      <w:rFonts w:ascii="Courier New" w:hAnsi="Courier New"/>
    </w:rPr>
  </w:style>
  <w:style w:type="character" w:customStyle="1" w:styleId="WW8Num74z2">
    <w:name w:val="WW8Num74z2"/>
    <w:rsid w:val="00962D9C"/>
    <w:rPr>
      <w:rFonts w:ascii="Wingdings" w:hAnsi="Wingdings"/>
    </w:rPr>
  </w:style>
  <w:style w:type="character" w:customStyle="1" w:styleId="WW8Num75z0">
    <w:name w:val="WW8Num75z0"/>
    <w:rsid w:val="00962D9C"/>
    <w:rPr>
      <w:rFonts w:ascii="Symbol" w:hAnsi="Symbol"/>
    </w:rPr>
  </w:style>
  <w:style w:type="character" w:customStyle="1" w:styleId="WW8Num75z1">
    <w:name w:val="WW8Num75z1"/>
    <w:rsid w:val="00962D9C"/>
    <w:rPr>
      <w:rFonts w:ascii="Courier New" w:hAnsi="Courier New"/>
    </w:rPr>
  </w:style>
  <w:style w:type="character" w:customStyle="1" w:styleId="WW8Num75z2">
    <w:name w:val="WW8Num75z2"/>
    <w:rsid w:val="00962D9C"/>
    <w:rPr>
      <w:rFonts w:ascii="Wingdings" w:hAnsi="Wingdings"/>
    </w:rPr>
  </w:style>
  <w:style w:type="character" w:customStyle="1" w:styleId="WW8Num76z0">
    <w:name w:val="WW8Num76z0"/>
    <w:rsid w:val="00962D9C"/>
    <w:rPr>
      <w:rFonts w:ascii="Symbol" w:hAnsi="Symbol"/>
    </w:rPr>
  </w:style>
  <w:style w:type="character" w:customStyle="1" w:styleId="WW8Num76z1">
    <w:name w:val="WW8Num76z1"/>
    <w:rsid w:val="00962D9C"/>
    <w:rPr>
      <w:rFonts w:ascii="Courier New" w:hAnsi="Courier New"/>
    </w:rPr>
  </w:style>
  <w:style w:type="character" w:customStyle="1" w:styleId="WW8Num76z2">
    <w:name w:val="WW8Num76z2"/>
    <w:rsid w:val="00962D9C"/>
    <w:rPr>
      <w:rFonts w:ascii="Wingdings" w:hAnsi="Wingdings"/>
    </w:rPr>
  </w:style>
  <w:style w:type="character" w:customStyle="1" w:styleId="WW8Num77z0">
    <w:name w:val="WW8Num77z0"/>
    <w:rsid w:val="00962D9C"/>
    <w:rPr>
      <w:rFonts w:ascii="Symbol" w:hAnsi="Symbol"/>
    </w:rPr>
  </w:style>
  <w:style w:type="character" w:customStyle="1" w:styleId="WW8Num77z1">
    <w:name w:val="WW8Num77z1"/>
    <w:rsid w:val="00962D9C"/>
    <w:rPr>
      <w:rFonts w:ascii="Courier New" w:hAnsi="Courier New"/>
    </w:rPr>
  </w:style>
  <w:style w:type="character" w:customStyle="1" w:styleId="WW8Num77z2">
    <w:name w:val="WW8Num77z2"/>
    <w:rsid w:val="00962D9C"/>
    <w:rPr>
      <w:rFonts w:ascii="Wingdings" w:hAnsi="Wingdings"/>
    </w:rPr>
  </w:style>
  <w:style w:type="character" w:customStyle="1" w:styleId="WW8Num78z0">
    <w:name w:val="WW8Num78z0"/>
    <w:rsid w:val="00962D9C"/>
    <w:rPr>
      <w:rFonts w:ascii="Symbol" w:hAnsi="Symbol"/>
    </w:rPr>
  </w:style>
  <w:style w:type="character" w:customStyle="1" w:styleId="WW8Num78z1">
    <w:name w:val="WW8Num78z1"/>
    <w:rsid w:val="00962D9C"/>
    <w:rPr>
      <w:rFonts w:ascii="Courier New" w:hAnsi="Courier New"/>
    </w:rPr>
  </w:style>
  <w:style w:type="character" w:customStyle="1" w:styleId="WW8Num78z2">
    <w:name w:val="WW8Num78z2"/>
    <w:rsid w:val="00962D9C"/>
    <w:rPr>
      <w:rFonts w:ascii="Wingdings" w:hAnsi="Wingdings"/>
    </w:rPr>
  </w:style>
  <w:style w:type="character" w:customStyle="1" w:styleId="WW8Num79z0">
    <w:name w:val="WW8Num79z0"/>
    <w:rsid w:val="00962D9C"/>
    <w:rPr>
      <w:rFonts w:ascii="Symbol" w:hAnsi="Symbol"/>
      <w:sz w:val="28"/>
      <w:shd w:val="clear" w:color="auto" w:fill="FFFFFF"/>
    </w:rPr>
  </w:style>
  <w:style w:type="character" w:customStyle="1" w:styleId="WW8Num79z1">
    <w:name w:val="WW8Num79z1"/>
    <w:rsid w:val="00962D9C"/>
    <w:rPr>
      <w:rFonts w:ascii="Courier New" w:hAnsi="Courier New"/>
    </w:rPr>
  </w:style>
  <w:style w:type="character" w:customStyle="1" w:styleId="WW8Num79z2">
    <w:name w:val="WW8Num79z2"/>
    <w:rsid w:val="00962D9C"/>
    <w:rPr>
      <w:rFonts w:ascii="Wingdings" w:hAnsi="Wingdings"/>
    </w:rPr>
  </w:style>
  <w:style w:type="character" w:customStyle="1" w:styleId="WW8Num80z0">
    <w:name w:val="WW8Num80z0"/>
    <w:rsid w:val="00962D9C"/>
    <w:rPr>
      <w:rFonts w:ascii="Symbol" w:hAnsi="Symbol"/>
    </w:rPr>
  </w:style>
  <w:style w:type="character" w:customStyle="1" w:styleId="WW8Num80z1">
    <w:name w:val="WW8Num80z1"/>
    <w:rsid w:val="00962D9C"/>
    <w:rPr>
      <w:rFonts w:ascii="Courier New" w:hAnsi="Courier New"/>
    </w:rPr>
  </w:style>
  <w:style w:type="character" w:customStyle="1" w:styleId="WW8Num80z2">
    <w:name w:val="WW8Num80z2"/>
    <w:rsid w:val="00962D9C"/>
    <w:rPr>
      <w:rFonts w:ascii="Wingdings" w:hAnsi="Wingdings"/>
    </w:rPr>
  </w:style>
  <w:style w:type="character" w:customStyle="1" w:styleId="WW8Num81z0">
    <w:name w:val="WW8Num81z0"/>
    <w:rsid w:val="00962D9C"/>
    <w:rPr>
      <w:rFonts w:ascii="Symbol" w:hAnsi="Symbol"/>
      <w:sz w:val="28"/>
    </w:rPr>
  </w:style>
  <w:style w:type="character" w:customStyle="1" w:styleId="WW8Num81z1">
    <w:name w:val="WW8Num81z1"/>
    <w:rsid w:val="00962D9C"/>
    <w:rPr>
      <w:rFonts w:ascii="Courier New" w:hAnsi="Courier New"/>
    </w:rPr>
  </w:style>
  <w:style w:type="character" w:customStyle="1" w:styleId="WW8Num81z2">
    <w:name w:val="WW8Num81z2"/>
    <w:rsid w:val="00962D9C"/>
    <w:rPr>
      <w:rFonts w:ascii="Wingdings" w:hAnsi="Wingdings"/>
    </w:rPr>
  </w:style>
  <w:style w:type="character" w:customStyle="1" w:styleId="WW8Num82z0">
    <w:name w:val="WW8Num82z0"/>
    <w:rsid w:val="00962D9C"/>
    <w:rPr>
      <w:rFonts w:ascii="Symbol" w:hAnsi="Symbol"/>
    </w:rPr>
  </w:style>
  <w:style w:type="character" w:customStyle="1" w:styleId="WW8Num82z1">
    <w:name w:val="WW8Num82z1"/>
    <w:rsid w:val="00962D9C"/>
    <w:rPr>
      <w:rFonts w:ascii="Courier New" w:hAnsi="Courier New"/>
    </w:rPr>
  </w:style>
  <w:style w:type="character" w:customStyle="1" w:styleId="WW8Num82z2">
    <w:name w:val="WW8Num82z2"/>
    <w:rsid w:val="00962D9C"/>
    <w:rPr>
      <w:rFonts w:ascii="Wingdings" w:hAnsi="Wingdings"/>
    </w:rPr>
  </w:style>
  <w:style w:type="character" w:customStyle="1" w:styleId="WW8Num83z0">
    <w:name w:val="WW8Num83z0"/>
    <w:rsid w:val="00962D9C"/>
    <w:rPr>
      <w:rFonts w:ascii="Symbol" w:hAnsi="Symbol"/>
    </w:rPr>
  </w:style>
  <w:style w:type="character" w:customStyle="1" w:styleId="WW8Num83z1">
    <w:name w:val="WW8Num83z1"/>
    <w:rsid w:val="00962D9C"/>
    <w:rPr>
      <w:rFonts w:ascii="Courier New" w:hAnsi="Courier New"/>
    </w:rPr>
  </w:style>
  <w:style w:type="character" w:customStyle="1" w:styleId="WW8Num83z2">
    <w:name w:val="WW8Num83z2"/>
    <w:rsid w:val="00962D9C"/>
    <w:rPr>
      <w:rFonts w:ascii="Wingdings" w:hAnsi="Wingdings"/>
    </w:rPr>
  </w:style>
  <w:style w:type="character" w:customStyle="1" w:styleId="WW8Num84z0">
    <w:name w:val="WW8Num84z0"/>
    <w:rsid w:val="00962D9C"/>
    <w:rPr>
      <w:rFonts w:ascii="Symbol" w:hAnsi="Symbol"/>
    </w:rPr>
  </w:style>
  <w:style w:type="character" w:customStyle="1" w:styleId="WW8Num84z1">
    <w:name w:val="WW8Num84z1"/>
    <w:rsid w:val="00962D9C"/>
    <w:rPr>
      <w:rFonts w:ascii="Courier New" w:hAnsi="Courier New"/>
    </w:rPr>
  </w:style>
  <w:style w:type="character" w:customStyle="1" w:styleId="WW8Num84z2">
    <w:name w:val="WW8Num84z2"/>
    <w:rsid w:val="00962D9C"/>
    <w:rPr>
      <w:rFonts w:ascii="Wingdings" w:hAnsi="Wingdings"/>
    </w:rPr>
  </w:style>
  <w:style w:type="character" w:customStyle="1" w:styleId="WW8Num85z0">
    <w:name w:val="WW8Num85z0"/>
    <w:rsid w:val="00962D9C"/>
    <w:rPr>
      <w:rFonts w:ascii="Symbol" w:hAnsi="Symbol"/>
    </w:rPr>
  </w:style>
  <w:style w:type="character" w:customStyle="1" w:styleId="WW8Num86z0">
    <w:name w:val="WW8Num86z0"/>
    <w:rsid w:val="00962D9C"/>
    <w:rPr>
      <w:rFonts w:ascii="Symbol" w:hAnsi="Symbol"/>
    </w:rPr>
  </w:style>
  <w:style w:type="character" w:customStyle="1" w:styleId="WW8Num86z1">
    <w:name w:val="WW8Num86z1"/>
    <w:rsid w:val="00962D9C"/>
    <w:rPr>
      <w:rFonts w:ascii="Courier New" w:hAnsi="Courier New"/>
    </w:rPr>
  </w:style>
  <w:style w:type="character" w:customStyle="1" w:styleId="WW8Num86z2">
    <w:name w:val="WW8Num86z2"/>
    <w:rsid w:val="00962D9C"/>
    <w:rPr>
      <w:rFonts w:ascii="Wingdings" w:hAnsi="Wingdings"/>
    </w:rPr>
  </w:style>
  <w:style w:type="character" w:customStyle="1" w:styleId="WW8Num87z0">
    <w:name w:val="WW8Num87z0"/>
    <w:rsid w:val="00962D9C"/>
    <w:rPr>
      <w:rFonts w:ascii="Symbol" w:hAnsi="Symbol"/>
    </w:rPr>
  </w:style>
  <w:style w:type="character" w:customStyle="1" w:styleId="WW8Num87z1">
    <w:name w:val="WW8Num87z1"/>
    <w:rsid w:val="00962D9C"/>
    <w:rPr>
      <w:rFonts w:ascii="Courier New" w:hAnsi="Courier New"/>
    </w:rPr>
  </w:style>
  <w:style w:type="character" w:customStyle="1" w:styleId="WW8Num87z2">
    <w:name w:val="WW8Num87z2"/>
    <w:rsid w:val="00962D9C"/>
    <w:rPr>
      <w:rFonts w:ascii="Wingdings" w:hAnsi="Wingdings"/>
    </w:rPr>
  </w:style>
  <w:style w:type="character" w:customStyle="1" w:styleId="WW8Num88z0">
    <w:name w:val="WW8Num88z0"/>
    <w:rsid w:val="00962D9C"/>
    <w:rPr>
      <w:color w:val="auto"/>
      <w:kern w:val="1"/>
      <w:sz w:val="28"/>
    </w:rPr>
  </w:style>
  <w:style w:type="character" w:customStyle="1" w:styleId="WW8Num88z1">
    <w:name w:val="WW8Num88z1"/>
    <w:rsid w:val="00962D9C"/>
    <w:rPr>
      <w:rFonts w:ascii="Courier New" w:hAnsi="Courier New"/>
    </w:rPr>
  </w:style>
  <w:style w:type="character" w:customStyle="1" w:styleId="WW8Num88z2">
    <w:name w:val="WW8Num88z2"/>
    <w:rsid w:val="00962D9C"/>
    <w:rPr>
      <w:rFonts w:ascii="Wingdings" w:hAnsi="Wingdings"/>
    </w:rPr>
  </w:style>
  <w:style w:type="character" w:customStyle="1" w:styleId="WW8Num88z3">
    <w:name w:val="WW8Num88z3"/>
    <w:rsid w:val="00962D9C"/>
    <w:rPr>
      <w:rFonts w:ascii="Symbol" w:hAnsi="Symbol"/>
    </w:rPr>
  </w:style>
  <w:style w:type="character" w:customStyle="1" w:styleId="WW8Num89z0">
    <w:name w:val="WW8Num89z0"/>
    <w:rsid w:val="00962D9C"/>
    <w:rPr>
      <w:rFonts w:ascii="Symbol" w:hAnsi="Symbol"/>
    </w:rPr>
  </w:style>
  <w:style w:type="character" w:customStyle="1" w:styleId="WW8Num89z1">
    <w:name w:val="WW8Num89z1"/>
    <w:rsid w:val="00962D9C"/>
    <w:rPr>
      <w:rFonts w:ascii="Courier New" w:hAnsi="Courier New"/>
    </w:rPr>
  </w:style>
  <w:style w:type="character" w:customStyle="1" w:styleId="WW8Num89z2">
    <w:name w:val="WW8Num89z2"/>
    <w:rsid w:val="00962D9C"/>
    <w:rPr>
      <w:rFonts w:ascii="Wingdings" w:hAnsi="Wingdings"/>
    </w:rPr>
  </w:style>
  <w:style w:type="character" w:customStyle="1" w:styleId="WW8Num90z0">
    <w:name w:val="WW8Num90z0"/>
    <w:rsid w:val="00962D9C"/>
    <w:rPr>
      <w:rFonts w:ascii="Symbol" w:hAnsi="Symbol"/>
    </w:rPr>
  </w:style>
  <w:style w:type="character" w:customStyle="1" w:styleId="WW8Num90z1">
    <w:name w:val="WW8Num90z1"/>
    <w:rsid w:val="00962D9C"/>
    <w:rPr>
      <w:rFonts w:ascii="Courier New" w:hAnsi="Courier New"/>
    </w:rPr>
  </w:style>
  <w:style w:type="character" w:customStyle="1" w:styleId="WW8Num90z2">
    <w:name w:val="WW8Num90z2"/>
    <w:rsid w:val="00962D9C"/>
    <w:rPr>
      <w:rFonts w:ascii="Wingdings" w:hAnsi="Wingdings"/>
    </w:rPr>
  </w:style>
  <w:style w:type="character" w:customStyle="1" w:styleId="WW8NumSt80z0">
    <w:name w:val="WW8NumSt80z0"/>
    <w:rsid w:val="00962D9C"/>
    <w:rPr>
      <w:rFonts w:ascii="Times New Roman" w:hAnsi="Times New Roman"/>
    </w:rPr>
  </w:style>
  <w:style w:type="character" w:customStyle="1" w:styleId="WW8NumSt84z0">
    <w:name w:val="WW8NumSt84z0"/>
    <w:rsid w:val="00962D9C"/>
    <w:rPr>
      <w:rFonts w:ascii="Times New Roman" w:hAnsi="Times New Roman"/>
    </w:rPr>
  </w:style>
  <w:style w:type="character" w:customStyle="1" w:styleId="WW-">
    <w:name w:val="WW-Символ сноски"/>
    <w:rsid w:val="00962D9C"/>
    <w:rPr>
      <w:vertAlign w:val="superscript"/>
    </w:rPr>
  </w:style>
  <w:style w:type="character" w:customStyle="1" w:styleId="12">
    <w:name w:val="Знак сноски1"/>
    <w:rsid w:val="00962D9C"/>
    <w:rPr>
      <w:vertAlign w:val="superscript"/>
    </w:rPr>
  </w:style>
  <w:style w:type="character" w:customStyle="1" w:styleId="BodyTextIndentChar">
    <w:name w:val="Body Text Indent Char"/>
    <w:rsid w:val="00962D9C"/>
    <w:rPr>
      <w:rFonts w:ascii="Calibri" w:eastAsia="Arial Unicode MS" w:hAnsi="Calibri"/>
      <w:color w:val="00000A"/>
      <w:kern w:val="1"/>
      <w:sz w:val="24"/>
    </w:rPr>
  </w:style>
  <w:style w:type="character" w:customStyle="1" w:styleId="FootnoteTextChar">
    <w:name w:val="Footnote Text Char"/>
    <w:rsid w:val="00962D9C"/>
    <w:rPr>
      <w:rFonts w:ascii="Calibri" w:eastAsia="Arial Unicode MS" w:hAnsi="Calibri"/>
      <w:color w:val="00000A"/>
      <w:kern w:val="1"/>
      <w:sz w:val="24"/>
    </w:rPr>
  </w:style>
  <w:style w:type="character" w:customStyle="1" w:styleId="s1">
    <w:name w:val="s1"/>
    <w:rsid w:val="00962D9C"/>
  </w:style>
  <w:style w:type="character" w:customStyle="1" w:styleId="apple-converted-space">
    <w:name w:val="apple-converted-space"/>
    <w:rsid w:val="00962D9C"/>
  </w:style>
  <w:style w:type="character" w:customStyle="1" w:styleId="BodyTextChar">
    <w:name w:val="Body Text Char"/>
    <w:rsid w:val="00962D9C"/>
    <w:rPr>
      <w:rFonts w:ascii="Calibri" w:eastAsia="Arial Unicode MS" w:hAnsi="Calibri"/>
      <w:color w:val="00000A"/>
      <w:kern w:val="1"/>
    </w:rPr>
  </w:style>
  <w:style w:type="character" w:customStyle="1" w:styleId="HeaderChar">
    <w:name w:val="Header Char"/>
    <w:rsid w:val="00962D9C"/>
    <w:rPr>
      <w:rFonts w:ascii="Calibri" w:hAnsi="Calibri"/>
    </w:rPr>
  </w:style>
  <w:style w:type="character" w:customStyle="1" w:styleId="apple-style-span">
    <w:name w:val="apple-style-span"/>
    <w:rsid w:val="00962D9C"/>
  </w:style>
  <w:style w:type="character" w:customStyle="1" w:styleId="BodyTextIndent2Char">
    <w:name w:val="Body Text Indent 2 Char"/>
    <w:rsid w:val="00962D9C"/>
    <w:rPr>
      <w:rFonts w:ascii="Calibri" w:eastAsia="Arial Unicode MS" w:hAnsi="Calibri"/>
      <w:color w:val="00000A"/>
      <w:kern w:val="1"/>
    </w:rPr>
  </w:style>
  <w:style w:type="character" w:customStyle="1" w:styleId="BodyText3Char">
    <w:name w:val="Body Text 3 Char"/>
    <w:rsid w:val="00962D9C"/>
    <w:rPr>
      <w:rFonts w:ascii="Calibri" w:hAnsi="Calibri"/>
      <w:sz w:val="16"/>
    </w:rPr>
  </w:style>
  <w:style w:type="character" w:customStyle="1" w:styleId="HTMLPreformattedChar">
    <w:name w:val="HTML Preformatted Char"/>
    <w:rsid w:val="00962D9C"/>
    <w:rPr>
      <w:rFonts w:ascii="Courier New" w:hAnsi="Courier New"/>
      <w:sz w:val="20"/>
    </w:rPr>
  </w:style>
  <w:style w:type="character" w:customStyle="1" w:styleId="Arial">
    <w:name w:val="Основной текст + Arial"/>
    <w:rsid w:val="00962D9C"/>
    <w:rPr>
      <w:rFonts w:ascii="Arial" w:hAnsi="Arial"/>
      <w:i/>
      <w:spacing w:val="0"/>
      <w:sz w:val="15"/>
      <w:shd w:val="clear" w:color="auto" w:fill="FFFFFF"/>
    </w:rPr>
  </w:style>
  <w:style w:type="character" w:customStyle="1" w:styleId="a7">
    <w:name w:val="Основной текст + Полужирный"/>
    <w:rsid w:val="00962D9C"/>
    <w:rPr>
      <w:rFonts w:ascii="Arial" w:hAnsi="Arial"/>
      <w:b/>
      <w:spacing w:val="0"/>
      <w:sz w:val="16"/>
    </w:rPr>
  </w:style>
  <w:style w:type="character" w:customStyle="1" w:styleId="1pt">
    <w:name w:val="Основной текст + Интервал 1 pt"/>
    <w:rsid w:val="00962D9C"/>
    <w:rPr>
      <w:rFonts w:ascii="Times New Roman" w:hAnsi="Times New Roman"/>
      <w:spacing w:val="30"/>
      <w:sz w:val="17"/>
      <w:shd w:val="clear" w:color="auto" w:fill="FFFFFF"/>
    </w:rPr>
  </w:style>
  <w:style w:type="character" w:customStyle="1" w:styleId="6pt">
    <w:name w:val="Основной текст + Интервал 6 pt"/>
    <w:rsid w:val="00962D9C"/>
    <w:rPr>
      <w:rFonts w:ascii="Times New Roman" w:hAnsi="Times New Roman"/>
      <w:spacing w:val="120"/>
      <w:sz w:val="17"/>
      <w:shd w:val="clear" w:color="auto" w:fill="FFFFFF"/>
    </w:rPr>
  </w:style>
  <w:style w:type="character" w:customStyle="1" w:styleId="3pt">
    <w:name w:val="Основной текст + Интервал 3 pt"/>
    <w:rsid w:val="00962D9C"/>
    <w:rPr>
      <w:rFonts w:ascii="Times New Roman" w:hAnsi="Times New Roman"/>
      <w:spacing w:val="60"/>
      <w:sz w:val="17"/>
      <w:shd w:val="clear" w:color="auto" w:fill="FFFFFF"/>
    </w:rPr>
  </w:style>
  <w:style w:type="character" w:customStyle="1" w:styleId="a8">
    <w:name w:val="Основной текст + Курсив"/>
    <w:rsid w:val="00962D9C"/>
    <w:rPr>
      <w:rFonts w:ascii="Times New Roman" w:hAnsi="Times New Roman"/>
      <w:i/>
      <w:spacing w:val="0"/>
      <w:sz w:val="17"/>
      <w:shd w:val="clear" w:color="auto" w:fill="FFFFFF"/>
    </w:rPr>
  </w:style>
  <w:style w:type="character" w:customStyle="1" w:styleId="a9">
    <w:name w:val="А ОСН ТЕКСТ Знак"/>
    <w:rsid w:val="00962D9C"/>
    <w:rPr>
      <w:rFonts w:ascii="Times New Roman" w:eastAsia="Arial Unicode MS" w:hAnsi="Times New Roman"/>
      <w:caps/>
      <w:color w:val="000000"/>
      <w:kern w:val="1"/>
      <w:sz w:val="28"/>
    </w:rPr>
  </w:style>
  <w:style w:type="character" w:customStyle="1" w:styleId="13">
    <w:name w:val="Основной текст + Курсив1"/>
    <w:rsid w:val="00962D9C"/>
    <w:rPr>
      <w:rFonts w:ascii="Times New Roman" w:eastAsia="Arial Unicode MS" w:hAnsi="Times New Roman"/>
      <w:i/>
      <w:caps/>
      <w:color w:val="00000A"/>
      <w:spacing w:val="0"/>
      <w:kern w:val="1"/>
      <w:sz w:val="22"/>
      <w:lang w:val="ru-RU"/>
    </w:rPr>
  </w:style>
  <w:style w:type="character" w:customStyle="1" w:styleId="s2">
    <w:name w:val="s2"/>
    <w:rsid w:val="00962D9C"/>
  </w:style>
  <w:style w:type="character" w:customStyle="1" w:styleId="BalloonTextChar">
    <w:name w:val="Balloon Text Char"/>
    <w:rsid w:val="00962D9C"/>
    <w:rPr>
      <w:rFonts w:ascii="Tahoma" w:eastAsia="Arial Unicode MS" w:hAnsi="Tahoma"/>
      <w:color w:val="00000A"/>
      <w:kern w:val="1"/>
      <w:sz w:val="16"/>
    </w:rPr>
  </w:style>
  <w:style w:type="character" w:customStyle="1" w:styleId="BalloonTextChar1">
    <w:name w:val="Balloon Text Char1"/>
    <w:rsid w:val="00962D9C"/>
    <w:rPr>
      <w:rFonts w:ascii="Times New Roman" w:eastAsia="Arial Unicode MS" w:hAnsi="Times New Roman"/>
      <w:color w:val="00000A"/>
      <w:kern w:val="1"/>
      <w:sz w:val="2"/>
    </w:rPr>
  </w:style>
  <w:style w:type="character" w:customStyle="1" w:styleId="BalloonTextChar17">
    <w:name w:val="Balloon Text Char17"/>
    <w:rsid w:val="00962D9C"/>
    <w:rPr>
      <w:rFonts w:ascii="Times New Roman" w:eastAsia="Arial Unicode MS" w:hAnsi="Times New Roman"/>
      <w:color w:val="00000A"/>
      <w:kern w:val="1"/>
      <w:sz w:val="2"/>
    </w:rPr>
  </w:style>
  <w:style w:type="character" w:customStyle="1" w:styleId="BalloonTextChar16">
    <w:name w:val="Balloon Text Char16"/>
    <w:rsid w:val="00962D9C"/>
    <w:rPr>
      <w:rFonts w:ascii="Times New Roman" w:eastAsia="Arial Unicode MS" w:hAnsi="Times New Roman"/>
      <w:color w:val="00000A"/>
      <w:kern w:val="1"/>
      <w:sz w:val="2"/>
    </w:rPr>
  </w:style>
  <w:style w:type="character" w:customStyle="1" w:styleId="BalloonTextChar15">
    <w:name w:val="Balloon Text Char15"/>
    <w:rsid w:val="00962D9C"/>
    <w:rPr>
      <w:rFonts w:ascii="Times New Roman" w:eastAsia="Arial Unicode MS" w:hAnsi="Times New Roman"/>
      <w:color w:val="00000A"/>
      <w:kern w:val="1"/>
      <w:sz w:val="2"/>
    </w:rPr>
  </w:style>
  <w:style w:type="character" w:customStyle="1" w:styleId="BalloonTextChar14">
    <w:name w:val="Balloon Text Char14"/>
    <w:rsid w:val="00962D9C"/>
    <w:rPr>
      <w:rFonts w:ascii="Times New Roman" w:eastAsia="Arial Unicode MS" w:hAnsi="Times New Roman"/>
      <w:color w:val="00000A"/>
      <w:kern w:val="1"/>
      <w:sz w:val="2"/>
    </w:rPr>
  </w:style>
  <w:style w:type="character" w:customStyle="1" w:styleId="BalloonTextChar13">
    <w:name w:val="Balloon Text Char13"/>
    <w:rsid w:val="00962D9C"/>
    <w:rPr>
      <w:rFonts w:ascii="Times New Roman" w:eastAsia="Arial Unicode MS" w:hAnsi="Times New Roman"/>
      <w:color w:val="00000A"/>
      <w:kern w:val="1"/>
      <w:sz w:val="2"/>
    </w:rPr>
  </w:style>
  <w:style w:type="character" w:customStyle="1" w:styleId="BalloonTextChar12">
    <w:name w:val="Balloon Text Char12"/>
    <w:rsid w:val="00962D9C"/>
    <w:rPr>
      <w:rFonts w:ascii="Times New Roman" w:eastAsia="Arial Unicode MS" w:hAnsi="Times New Roman"/>
      <w:color w:val="00000A"/>
      <w:kern w:val="1"/>
      <w:sz w:val="2"/>
    </w:rPr>
  </w:style>
  <w:style w:type="character" w:customStyle="1" w:styleId="BalloonTextChar11">
    <w:name w:val="Balloon Text Char11"/>
    <w:rsid w:val="00962D9C"/>
    <w:rPr>
      <w:rFonts w:ascii="Times New Roman" w:eastAsia="Arial Unicode MS" w:hAnsi="Times New Roman"/>
      <w:color w:val="00000A"/>
      <w:kern w:val="1"/>
      <w:sz w:val="2"/>
    </w:rPr>
  </w:style>
  <w:style w:type="character" w:customStyle="1" w:styleId="EndnoteTextChar">
    <w:name w:val="Endnote Text Char"/>
    <w:rsid w:val="00962D9C"/>
    <w:rPr>
      <w:rFonts w:ascii="Calibri" w:eastAsia="Arial Unicode MS" w:hAnsi="Calibri"/>
      <w:color w:val="00000A"/>
      <w:kern w:val="1"/>
      <w:sz w:val="20"/>
    </w:rPr>
  </w:style>
  <w:style w:type="character" w:customStyle="1" w:styleId="EndnoteTextChar1">
    <w:name w:val="Endnote Text Char1"/>
    <w:rsid w:val="00962D9C"/>
    <w:rPr>
      <w:rFonts w:eastAsia="Arial Unicode MS"/>
      <w:color w:val="00000A"/>
      <w:kern w:val="1"/>
    </w:rPr>
  </w:style>
  <w:style w:type="character" w:customStyle="1" w:styleId="EndnoteTextChar17">
    <w:name w:val="Endnote Text Char17"/>
    <w:rsid w:val="00962D9C"/>
    <w:rPr>
      <w:rFonts w:eastAsia="Arial Unicode MS"/>
      <w:color w:val="00000A"/>
      <w:kern w:val="1"/>
    </w:rPr>
  </w:style>
  <w:style w:type="character" w:customStyle="1" w:styleId="EndnoteTextChar16">
    <w:name w:val="Endnote Text Char16"/>
    <w:rsid w:val="00962D9C"/>
    <w:rPr>
      <w:rFonts w:eastAsia="Arial Unicode MS"/>
      <w:color w:val="00000A"/>
      <w:kern w:val="1"/>
    </w:rPr>
  </w:style>
  <w:style w:type="character" w:customStyle="1" w:styleId="EndnoteTextChar15">
    <w:name w:val="Endnote Text Char15"/>
    <w:rsid w:val="00962D9C"/>
    <w:rPr>
      <w:rFonts w:eastAsia="Arial Unicode MS"/>
      <w:color w:val="00000A"/>
      <w:kern w:val="1"/>
    </w:rPr>
  </w:style>
  <w:style w:type="character" w:customStyle="1" w:styleId="EndnoteTextChar14">
    <w:name w:val="Endnote Text Char14"/>
    <w:rsid w:val="00962D9C"/>
    <w:rPr>
      <w:rFonts w:eastAsia="Arial Unicode MS"/>
      <w:color w:val="00000A"/>
      <w:kern w:val="1"/>
    </w:rPr>
  </w:style>
  <w:style w:type="character" w:customStyle="1" w:styleId="EndnoteTextChar13">
    <w:name w:val="Endnote Text Char13"/>
    <w:rsid w:val="00962D9C"/>
    <w:rPr>
      <w:rFonts w:eastAsia="Arial Unicode MS"/>
      <w:color w:val="00000A"/>
      <w:kern w:val="1"/>
    </w:rPr>
  </w:style>
  <w:style w:type="character" w:customStyle="1" w:styleId="EndnoteTextChar12">
    <w:name w:val="Endnote Text Char12"/>
    <w:rsid w:val="00962D9C"/>
    <w:rPr>
      <w:rFonts w:eastAsia="Arial Unicode MS"/>
      <w:color w:val="00000A"/>
      <w:kern w:val="1"/>
    </w:rPr>
  </w:style>
  <w:style w:type="character" w:customStyle="1" w:styleId="EndnoteTextChar11">
    <w:name w:val="Endnote Text Char11"/>
    <w:rsid w:val="00962D9C"/>
    <w:rPr>
      <w:rFonts w:eastAsia="Arial Unicode MS"/>
      <w:color w:val="00000A"/>
      <w:kern w:val="1"/>
    </w:rPr>
  </w:style>
  <w:style w:type="character" w:customStyle="1" w:styleId="aa">
    <w:name w:val="А_основной Знак"/>
    <w:rsid w:val="00962D9C"/>
    <w:rPr>
      <w:rFonts w:ascii="Times New Roman" w:hAnsi="Times New Roman"/>
      <w:sz w:val="28"/>
    </w:rPr>
  </w:style>
  <w:style w:type="character" w:customStyle="1" w:styleId="s4">
    <w:name w:val="s4"/>
    <w:rsid w:val="00962D9C"/>
  </w:style>
  <w:style w:type="character" w:customStyle="1" w:styleId="s5">
    <w:name w:val="s5"/>
    <w:rsid w:val="00962D9C"/>
  </w:style>
  <w:style w:type="character" w:customStyle="1" w:styleId="FooterChar">
    <w:name w:val="Footer Char"/>
    <w:rsid w:val="00962D9C"/>
    <w:rPr>
      <w:rFonts w:ascii="Calibri" w:eastAsia="Arial Unicode MS" w:hAnsi="Calibri"/>
      <w:color w:val="00000A"/>
      <w:kern w:val="1"/>
    </w:rPr>
  </w:style>
  <w:style w:type="character" w:customStyle="1" w:styleId="14">
    <w:name w:val="Сноска1"/>
    <w:rsid w:val="00962D9C"/>
    <w:rPr>
      <w:rFonts w:ascii="Times New Roman" w:hAnsi="Times New Roman"/>
      <w:vertAlign w:val="superscript"/>
    </w:rPr>
  </w:style>
  <w:style w:type="character" w:customStyle="1" w:styleId="BodyText2Char">
    <w:name w:val="Body Text 2 Char"/>
    <w:rsid w:val="00962D9C"/>
    <w:rPr>
      <w:rFonts w:ascii="Calibri" w:hAnsi="Calibri"/>
    </w:rPr>
  </w:style>
  <w:style w:type="character" w:customStyle="1" w:styleId="21">
    <w:name w:val="Знак сноски2"/>
    <w:rsid w:val="00962D9C"/>
    <w:rPr>
      <w:vertAlign w:val="superscript"/>
    </w:rPr>
  </w:style>
  <w:style w:type="character" w:styleId="ab">
    <w:name w:val="Emphasis"/>
    <w:basedOn w:val="a0"/>
    <w:uiPriority w:val="20"/>
    <w:qFormat/>
    <w:rsid w:val="00962D9C"/>
    <w:rPr>
      <w:rFonts w:cs="Times New Roman"/>
      <w:i/>
    </w:rPr>
  </w:style>
  <w:style w:type="character" w:customStyle="1" w:styleId="c0">
    <w:name w:val="c0"/>
    <w:rsid w:val="00962D9C"/>
  </w:style>
  <w:style w:type="character" w:customStyle="1" w:styleId="s8">
    <w:name w:val="s8"/>
    <w:rsid w:val="00962D9C"/>
  </w:style>
  <w:style w:type="character" w:customStyle="1" w:styleId="s13">
    <w:name w:val="s13"/>
    <w:rsid w:val="00962D9C"/>
  </w:style>
  <w:style w:type="character" w:customStyle="1" w:styleId="s12">
    <w:name w:val="s12"/>
    <w:rsid w:val="00962D9C"/>
  </w:style>
  <w:style w:type="character" w:customStyle="1" w:styleId="s7">
    <w:name w:val="s7"/>
    <w:rsid w:val="00962D9C"/>
  </w:style>
  <w:style w:type="character" w:customStyle="1" w:styleId="s11">
    <w:name w:val="s11"/>
    <w:rsid w:val="00962D9C"/>
  </w:style>
  <w:style w:type="character" w:customStyle="1" w:styleId="s15">
    <w:name w:val="s15"/>
    <w:rsid w:val="00962D9C"/>
  </w:style>
  <w:style w:type="character" w:customStyle="1" w:styleId="comments">
    <w:name w:val="comments"/>
    <w:rsid w:val="00962D9C"/>
  </w:style>
  <w:style w:type="character" w:styleId="ac">
    <w:name w:val="line number"/>
    <w:basedOn w:val="a0"/>
    <w:uiPriority w:val="99"/>
    <w:rsid w:val="00962D9C"/>
    <w:rPr>
      <w:rFonts w:cs="Times New Roman"/>
    </w:rPr>
  </w:style>
  <w:style w:type="character" w:customStyle="1" w:styleId="ad">
    <w:name w:val="Подзаголовок Знак"/>
    <w:rsid w:val="00962D9C"/>
    <w:rPr>
      <w:rFonts w:ascii="Arial" w:hAnsi="Arial"/>
      <w:i/>
      <w:sz w:val="28"/>
    </w:rPr>
  </w:style>
  <w:style w:type="character" w:customStyle="1" w:styleId="ae">
    <w:name w:val="Отступ основного текста Знак"/>
    <w:rsid w:val="00962D9C"/>
    <w:rPr>
      <w:rFonts w:ascii="Times New Roman" w:hAnsi="Times New Roman"/>
      <w:sz w:val="24"/>
      <w:lang w:eastAsia="ar-SA" w:bidi="ar-SA"/>
    </w:rPr>
  </w:style>
  <w:style w:type="character" w:customStyle="1" w:styleId="c1">
    <w:name w:val="c1"/>
    <w:rsid w:val="00962D9C"/>
  </w:style>
  <w:style w:type="character" w:customStyle="1" w:styleId="WW--">
    <w:name w:val="WW-Интернет-ссылка"/>
    <w:rsid w:val="00962D9C"/>
    <w:rPr>
      <w:color w:val="0000FF"/>
      <w:u w:val="single"/>
      <w:lang w:val="uz-Cyrl-UZ"/>
    </w:rPr>
  </w:style>
  <w:style w:type="character" w:styleId="af">
    <w:name w:val="Strong"/>
    <w:basedOn w:val="a0"/>
    <w:uiPriority w:val="22"/>
    <w:qFormat/>
    <w:rsid w:val="00962D9C"/>
    <w:rPr>
      <w:rFonts w:cs="Times New Roman"/>
      <w:b/>
    </w:rPr>
  </w:style>
  <w:style w:type="character" w:customStyle="1" w:styleId="c7">
    <w:name w:val="c7"/>
    <w:rsid w:val="00962D9C"/>
  </w:style>
  <w:style w:type="character" w:customStyle="1" w:styleId="ListLabel1">
    <w:name w:val="ListLabel 1"/>
    <w:rsid w:val="00962D9C"/>
  </w:style>
  <w:style w:type="character" w:styleId="af0">
    <w:name w:val="footnote reference"/>
    <w:basedOn w:val="a0"/>
    <w:uiPriority w:val="99"/>
    <w:rsid w:val="00962D9C"/>
    <w:rPr>
      <w:rFonts w:cs="Times New Roman"/>
      <w:vertAlign w:val="superscript"/>
    </w:rPr>
  </w:style>
  <w:style w:type="character" w:styleId="af1">
    <w:name w:val="endnote reference"/>
    <w:basedOn w:val="a0"/>
    <w:uiPriority w:val="99"/>
    <w:rsid w:val="00962D9C"/>
    <w:rPr>
      <w:rFonts w:cs="Times New Roman"/>
      <w:vertAlign w:val="superscript"/>
    </w:rPr>
  </w:style>
  <w:style w:type="character" w:customStyle="1" w:styleId="ListLabel2">
    <w:name w:val="ListLabel 2"/>
    <w:rsid w:val="00962D9C"/>
  </w:style>
  <w:style w:type="character" w:customStyle="1" w:styleId="ListLabel3">
    <w:name w:val="ListLabel 3"/>
    <w:rsid w:val="00962D9C"/>
  </w:style>
  <w:style w:type="character" w:customStyle="1" w:styleId="ListLabel4">
    <w:name w:val="ListLabel 4"/>
    <w:rsid w:val="00962D9C"/>
  </w:style>
  <w:style w:type="character" w:customStyle="1" w:styleId="ListLabel5">
    <w:name w:val="ListLabel 5"/>
    <w:rsid w:val="00962D9C"/>
  </w:style>
  <w:style w:type="character" w:customStyle="1" w:styleId="ListLabel6">
    <w:name w:val="ListLabel 6"/>
    <w:rsid w:val="00962D9C"/>
  </w:style>
  <w:style w:type="character" w:customStyle="1" w:styleId="ListLabel7">
    <w:name w:val="ListLabel 7"/>
    <w:rsid w:val="00962D9C"/>
  </w:style>
  <w:style w:type="character" w:customStyle="1" w:styleId="ListLabel8">
    <w:name w:val="ListLabel 8"/>
    <w:rsid w:val="00962D9C"/>
  </w:style>
  <w:style w:type="character" w:customStyle="1" w:styleId="ListLabel9">
    <w:name w:val="ListLabel 9"/>
    <w:rsid w:val="00962D9C"/>
  </w:style>
  <w:style w:type="character" w:customStyle="1" w:styleId="ListLabel10">
    <w:name w:val="ListLabel 10"/>
    <w:rsid w:val="00962D9C"/>
  </w:style>
  <w:style w:type="character" w:customStyle="1" w:styleId="ListLabel11">
    <w:name w:val="ListLabel 11"/>
    <w:rsid w:val="00962D9C"/>
  </w:style>
  <w:style w:type="character" w:customStyle="1" w:styleId="ListLabel12">
    <w:name w:val="ListLabel 12"/>
    <w:rsid w:val="00962D9C"/>
  </w:style>
  <w:style w:type="character" w:customStyle="1" w:styleId="ListLabel13">
    <w:name w:val="ListLabel 13"/>
    <w:rsid w:val="00962D9C"/>
  </w:style>
  <w:style w:type="character" w:customStyle="1" w:styleId="ListLabel14">
    <w:name w:val="ListLabel 14"/>
    <w:rsid w:val="00962D9C"/>
  </w:style>
  <w:style w:type="character" w:customStyle="1" w:styleId="ListLabel15">
    <w:name w:val="ListLabel 15"/>
    <w:rsid w:val="00962D9C"/>
  </w:style>
  <w:style w:type="character" w:customStyle="1" w:styleId="ListLabel16">
    <w:name w:val="ListLabel 16"/>
    <w:rsid w:val="00962D9C"/>
  </w:style>
  <w:style w:type="character" w:customStyle="1" w:styleId="ListLabel17">
    <w:name w:val="ListLabel 17"/>
    <w:rsid w:val="00962D9C"/>
  </w:style>
  <w:style w:type="character" w:customStyle="1" w:styleId="ListLabel18">
    <w:name w:val="ListLabel 18"/>
    <w:rsid w:val="00962D9C"/>
  </w:style>
  <w:style w:type="character" w:customStyle="1" w:styleId="ListLabel19">
    <w:name w:val="ListLabel 19"/>
    <w:rsid w:val="00962D9C"/>
  </w:style>
  <w:style w:type="character" w:customStyle="1" w:styleId="af2">
    <w:name w:val="Символы концевой сноски"/>
    <w:rsid w:val="00962D9C"/>
  </w:style>
  <w:style w:type="character" w:customStyle="1" w:styleId="15">
    <w:name w:val="Основной текст Знак1"/>
    <w:rsid w:val="00962D9C"/>
    <w:rPr>
      <w:rFonts w:ascii="Times New Roman" w:hAnsi="Times New Roman"/>
      <w:color w:val="00000A"/>
      <w:sz w:val="20"/>
    </w:rPr>
  </w:style>
  <w:style w:type="character" w:customStyle="1" w:styleId="TitleChar">
    <w:name w:val="Title Char"/>
    <w:rsid w:val="00962D9C"/>
    <w:rPr>
      <w:rFonts w:ascii="Times New Roman" w:hAnsi="Times New Roman"/>
      <w:i/>
      <w:color w:val="00000A"/>
      <w:sz w:val="24"/>
      <w:lang w:val="de-DE" w:eastAsia="fa-IR" w:bidi="fa-IR"/>
    </w:rPr>
  </w:style>
  <w:style w:type="character" w:customStyle="1" w:styleId="SubtitleChar">
    <w:name w:val="Subtitle Char"/>
    <w:rsid w:val="00962D9C"/>
    <w:rPr>
      <w:rFonts w:ascii="Arial" w:hAnsi="Arial"/>
      <w:i/>
      <w:color w:val="00000A"/>
      <w:sz w:val="28"/>
      <w:lang w:val="de-DE" w:eastAsia="fa-IR" w:bidi="fa-IR"/>
    </w:rPr>
  </w:style>
  <w:style w:type="character" w:customStyle="1" w:styleId="16">
    <w:name w:val="Текст выноски Знак1"/>
    <w:rsid w:val="00962D9C"/>
    <w:rPr>
      <w:rFonts w:ascii="Tahoma" w:hAnsi="Tahoma"/>
      <w:color w:val="00000A"/>
      <w:sz w:val="16"/>
      <w:lang w:val="de-DE" w:eastAsia="fa-IR" w:bidi="fa-IR"/>
    </w:rPr>
  </w:style>
  <w:style w:type="character" w:customStyle="1" w:styleId="210">
    <w:name w:val="Основной текст с отступом 2 Знак1"/>
    <w:rsid w:val="00962D9C"/>
    <w:rPr>
      <w:rFonts w:ascii="Times New Roman" w:hAnsi="Times New Roman"/>
      <w:color w:val="00000A"/>
      <w:lang w:val="de-DE" w:eastAsia="fa-IR" w:bidi="fa-IR"/>
    </w:rPr>
  </w:style>
  <w:style w:type="character" w:customStyle="1" w:styleId="17">
    <w:name w:val="Текст сноски Знак1"/>
    <w:uiPriority w:val="99"/>
    <w:rsid w:val="00962D9C"/>
    <w:rPr>
      <w:rFonts w:ascii="Times New Roman" w:hAnsi="Times New Roman"/>
      <w:color w:val="00000A"/>
      <w:sz w:val="20"/>
      <w:lang w:val="de-DE" w:eastAsia="fa-IR" w:bidi="fa-IR"/>
    </w:rPr>
  </w:style>
  <w:style w:type="character" w:customStyle="1" w:styleId="18">
    <w:name w:val="Верхний колонтитул Знак1"/>
    <w:rsid w:val="00962D9C"/>
    <w:rPr>
      <w:rFonts w:ascii="Times New Roman" w:hAnsi="Times New Roman"/>
      <w:color w:val="00000A"/>
      <w:lang w:val="de-DE" w:eastAsia="fa-IR" w:bidi="fa-IR"/>
    </w:rPr>
  </w:style>
  <w:style w:type="character" w:customStyle="1" w:styleId="19">
    <w:name w:val="Нижний колонтитул Знак1"/>
    <w:rsid w:val="00962D9C"/>
    <w:rPr>
      <w:rFonts w:ascii="Times New Roman" w:hAnsi="Times New Roman"/>
      <w:color w:val="00000A"/>
      <w:lang w:val="de-DE" w:eastAsia="fa-IR" w:bidi="fa-IR"/>
    </w:rPr>
  </w:style>
  <w:style w:type="character" w:customStyle="1" w:styleId="1423">
    <w:name w:val="Основной текст (14)23"/>
    <w:rsid w:val="00962D9C"/>
    <w:rPr>
      <w:rFonts w:ascii="Times New Roman" w:hAnsi="Times New Roman"/>
      <w:spacing w:val="0"/>
      <w:sz w:val="20"/>
    </w:rPr>
  </w:style>
  <w:style w:type="character" w:customStyle="1" w:styleId="1416pt">
    <w:name w:val="Основной текст (14) + Интервал 16 pt"/>
    <w:rsid w:val="00962D9C"/>
    <w:rPr>
      <w:rFonts w:ascii="Times New Roman" w:hAnsi="Times New Roman"/>
      <w:spacing w:val="320"/>
      <w:sz w:val="20"/>
    </w:rPr>
  </w:style>
  <w:style w:type="character" w:customStyle="1" w:styleId="727">
    <w:name w:val="Основной текст (7)27"/>
    <w:rsid w:val="00962D9C"/>
    <w:rPr>
      <w:rFonts w:ascii="Times New Roman" w:hAnsi="Times New Roman"/>
      <w:spacing w:val="0"/>
      <w:sz w:val="19"/>
    </w:rPr>
  </w:style>
  <w:style w:type="character" w:customStyle="1" w:styleId="158">
    <w:name w:val="Основной текст (15)8"/>
    <w:rsid w:val="00962D9C"/>
    <w:rPr>
      <w:rFonts w:ascii="Times New Roman" w:hAnsi="Times New Roman"/>
      <w:i/>
      <w:spacing w:val="0"/>
      <w:sz w:val="19"/>
    </w:rPr>
  </w:style>
  <w:style w:type="character" w:customStyle="1" w:styleId="s6">
    <w:name w:val="s6"/>
    <w:rsid w:val="00962D9C"/>
  </w:style>
  <w:style w:type="character" w:styleId="af3">
    <w:name w:val="FollowedHyperlink"/>
    <w:basedOn w:val="a0"/>
    <w:uiPriority w:val="99"/>
    <w:rsid w:val="00962D9C"/>
    <w:rPr>
      <w:rFonts w:cs="Times New Roman"/>
      <w:color w:val="800080"/>
      <w:u w:val="single"/>
    </w:rPr>
  </w:style>
  <w:style w:type="character" w:styleId="af4">
    <w:name w:val="Placeholder Text"/>
    <w:basedOn w:val="a0"/>
    <w:uiPriority w:val="99"/>
    <w:rsid w:val="00962D9C"/>
    <w:rPr>
      <w:rFonts w:cs="Times New Roman"/>
      <w:color w:val="808080"/>
    </w:rPr>
  </w:style>
  <w:style w:type="character" w:customStyle="1" w:styleId="WW-0">
    <w:name w:val="WW-Символы концевой сноски"/>
    <w:rsid w:val="00962D9C"/>
  </w:style>
  <w:style w:type="character" w:customStyle="1" w:styleId="Standard1">
    <w:name w:val="Standard Знак1"/>
    <w:rsid w:val="00962D9C"/>
    <w:rPr>
      <w:rFonts w:ascii="Arial" w:eastAsia="SimSun" w:hAnsi="Arial"/>
      <w:kern w:val="1"/>
      <w:sz w:val="24"/>
    </w:rPr>
  </w:style>
  <w:style w:type="character" w:customStyle="1" w:styleId="af5">
    <w:name w:val="Осн_текст Знак"/>
    <w:rsid w:val="00962D9C"/>
    <w:rPr>
      <w:rFonts w:ascii="Courier New" w:hAnsi="Courier New"/>
      <w:spacing w:val="-14"/>
      <w:sz w:val="24"/>
    </w:rPr>
  </w:style>
  <w:style w:type="paragraph" w:customStyle="1" w:styleId="af6">
    <w:name w:val="Заголовок"/>
    <w:basedOn w:val="a"/>
    <w:next w:val="af7"/>
    <w:rsid w:val="00962D9C"/>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7">
    <w:name w:val="Body Text"/>
    <w:basedOn w:val="a"/>
    <w:link w:val="af8"/>
    <w:uiPriority w:val="99"/>
    <w:rsid w:val="00962D9C"/>
    <w:pPr>
      <w:suppressAutoHyphens/>
      <w:spacing w:after="120"/>
    </w:pPr>
    <w:rPr>
      <w:rFonts w:ascii="Calibri" w:eastAsia="Arial Unicode MS" w:hAnsi="Calibri" w:cs="Times New Roman"/>
      <w:color w:val="00000A"/>
      <w:kern w:val="1"/>
      <w:szCs w:val="20"/>
      <w:lang w:eastAsia="ar-SA"/>
    </w:rPr>
  </w:style>
  <w:style w:type="character" w:customStyle="1" w:styleId="af8">
    <w:name w:val="Основной текст Знак"/>
    <w:basedOn w:val="a0"/>
    <w:link w:val="af7"/>
    <w:uiPriority w:val="99"/>
    <w:rsid w:val="00962D9C"/>
    <w:rPr>
      <w:rFonts w:ascii="Calibri" w:eastAsia="Arial Unicode MS" w:hAnsi="Calibri" w:cs="Times New Roman"/>
      <w:color w:val="00000A"/>
      <w:kern w:val="1"/>
      <w:szCs w:val="20"/>
      <w:lang w:eastAsia="ar-SA"/>
    </w:rPr>
  </w:style>
  <w:style w:type="paragraph" w:styleId="af9">
    <w:name w:val="List"/>
    <w:basedOn w:val="af7"/>
    <w:uiPriority w:val="99"/>
    <w:rsid w:val="00962D9C"/>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962D9C"/>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962D9C"/>
    <w:pPr>
      <w:suppressLineNumbers/>
      <w:suppressAutoHyphens/>
    </w:pPr>
    <w:rPr>
      <w:rFonts w:ascii="Calibri" w:eastAsia="Arial Unicode MS" w:hAnsi="Calibri" w:cs="Mangal"/>
      <w:color w:val="00000A"/>
      <w:kern w:val="1"/>
      <w:lang w:eastAsia="ar-SA"/>
    </w:rPr>
  </w:style>
  <w:style w:type="paragraph" w:customStyle="1" w:styleId="1b">
    <w:name w:val="Абзац списка1"/>
    <w:basedOn w:val="a"/>
    <w:rsid w:val="00962D9C"/>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962D9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a">
    <w:name w:val="Абзац"/>
    <w:basedOn w:val="a"/>
    <w:rsid w:val="00962D9C"/>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b">
    <w:name w:val="Normal (Web)"/>
    <w:basedOn w:val="a"/>
    <w:uiPriority w:val="99"/>
    <w:rsid w:val="00962D9C"/>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962D9C"/>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c">
    <w:name w:val="Body Text Indent"/>
    <w:basedOn w:val="a"/>
    <w:link w:val="afd"/>
    <w:uiPriority w:val="99"/>
    <w:rsid w:val="00962D9C"/>
    <w:pPr>
      <w:spacing w:after="0" w:line="240" w:lineRule="auto"/>
      <w:ind w:firstLine="340"/>
    </w:pPr>
    <w:rPr>
      <w:rFonts w:ascii="Calibri" w:eastAsia="Arial Unicode MS" w:hAnsi="Calibri" w:cs="Times New Roman"/>
      <w:color w:val="00000A"/>
      <w:kern w:val="1"/>
      <w:szCs w:val="20"/>
      <w:lang w:eastAsia="ar-SA"/>
    </w:rPr>
  </w:style>
  <w:style w:type="character" w:customStyle="1" w:styleId="afd">
    <w:name w:val="Основной текст с отступом Знак"/>
    <w:basedOn w:val="a0"/>
    <w:link w:val="afc"/>
    <w:uiPriority w:val="99"/>
    <w:rsid w:val="00962D9C"/>
    <w:rPr>
      <w:rFonts w:ascii="Calibri" w:eastAsia="Arial Unicode MS" w:hAnsi="Calibri" w:cs="Times New Roman"/>
      <w:color w:val="00000A"/>
      <w:kern w:val="1"/>
      <w:szCs w:val="20"/>
      <w:lang w:eastAsia="ar-SA"/>
    </w:rPr>
  </w:style>
  <w:style w:type="paragraph" w:styleId="afe">
    <w:name w:val="footnote text"/>
    <w:basedOn w:val="a"/>
    <w:link w:val="aff"/>
    <w:uiPriority w:val="99"/>
    <w:rsid w:val="00962D9C"/>
    <w:pPr>
      <w:spacing w:after="0" w:line="240" w:lineRule="auto"/>
    </w:pPr>
    <w:rPr>
      <w:rFonts w:ascii="Calibri" w:eastAsia="Arial Unicode MS" w:hAnsi="Calibri" w:cs="Times New Roman"/>
      <w:color w:val="00000A"/>
      <w:kern w:val="1"/>
      <w:sz w:val="20"/>
      <w:szCs w:val="20"/>
      <w:lang w:eastAsia="ar-SA"/>
    </w:rPr>
  </w:style>
  <w:style w:type="character" w:customStyle="1" w:styleId="aff">
    <w:name w:val="Текст сноски Знак"/>
    <w:basedOn w:val="a0"/>
    <w:link w:val="afe"/>
    <w:uiPriority w:val="99"/>
    <w:rsid w:val="00962D9C"/>
    <w:rPr>
      <w:rFonts w:ascii="Calibri" w:eastAsia="Arial Unicode MS" w:hAnsi="Calibri" w:cs="Times New Roman"/>
      <w:color w:val="00000A"/>
      <w:kern w:val="1"/>
      <w:sz w:val="20"/>
      <w:szCs w:val="20"/>
      <w:lang w:eastAsia="ar-SA"/>
    </w:rPr>
  </w:style>
  <w:style w:type="paragraph" w:customStyle="1" w:styleId="western">
    <w:name w:val="western"/>
    <w:basedOn w:val="a"/>
    <w:rsid w:val="00962D9C"/>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962D9C"/>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0">
    <w:name w:val="Основной"/>
    <w:basedOn w:val="a"/>
    <w:rsid w:val="00962D9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1">
    <w:name w:val="Буллит"/>
    <w:basedOn w:val="aff0"/>
    <w:rsid w:val="00962D9C"/>
    <w:pPr>
      <w:ind w:firstLine="244"/>
    </w:pPr>
  </w:style>
  <w:style w:type="paragraph" w:customStyle="1" w:styleId="23">
    <w:name w:val="Заг 2"/>
    <w:basedOn w:val="a"/>
    <w:rsid w:val="00962D9C"/>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962D9C"/>
    <w:pPr>
      <w:ind w:left="720"/>
    </w:pPr>
    <w:rPr>
      <w:rFonts w:ascii="Calibri" w:eastAsia="Times New Roman" w:hAnsi="Calibri" w:cs="Times New Roman"/>
      <w:kern w:val="1"/>
      <w:lang w:eastAsia="ar-SA"/>
    </w:rPr>
  </w:style>
  <w:style w:type="paragraph" w:customStyle="1" w:styleId="Default">
    <w:name w:val="Default"/>
    <w:rsid w:val="00962D9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962D9C"/>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962D9C"/>
    <w:pPr>
      <w:spacing w:before="255" w:after="113" w:line="240" w:lineRule="atLeast"/>
    </w:pPr>
    <w:rPr>
      <w:i/>
      <w:iCs/>
      <w:sz w:val="23"/>
      <w:szCs w:val="23"/>
    </w:rPr>
  </w:style>
  <w:style w:type="paragraph" w:styleId="aff3">
    <w:name w:val="header"/>
    <w:basedOn w:val="a"/>
    <w:link w:val="aff4"/>
    <w:uiPriority w:val="99"/>
    <w:rsid w:val="00962D9C"/>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4">
    <w:name w:val="Верхний колонтитул Знак"/>
    <w:basedOn w:val="a0"/>
    <w:link w:val="aff3"/>
    <w:uiPriority w:val="99"/>
    <w:rsid w:val="00962D9C"/>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962D9C"/>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962D9C"/>
    <w:rPr>
      <w:rFonts w:ascii="Calibri" w:eastAsia="Arial Unicode MS" w:hAnsi="Calibri" w:cs="Times New Roman"/>
      <w:color w:val="00000A"/>
      <w:kern w:val="1"/>
      <w:szCs w:val="20"/>
      <w:lang w:eastAsia="ar-SA"/>
    </w:rPr>
  </w:style>
  <w:style w:type="paragraph" w:styleId="32">
    <w:name w:val="Body Text 3"/>
    <w:basedOn w:val="a"/>
    <w:link w:val="33"/>
    <w:uiPriority w:val="99"/>
    <w:rsid w:val="00962D9C"/>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962D9C"/>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962D9C"/>
    <w:pPr>
      <w:ind w:left="720"/>
    </w:pPr>
    <w:rPr>
      <w:rFonts w:ascii="Calibri" w:eastAsia="Times New Roman" w:hAnsi="Calibri" w:cs="Times New Roman"/>
      <w:kern w:val="1"/>
      <w:lang w:eastAsia="ar-SA"/>
    </w:rPr>
  </w:style>
  <w:style w:type="paragraph" w:styleId="HTML">
    <w:name w:val="HTML Preformatted"/>
    <w:basedOn w:val="a"/>
    <w:link w:val="HTML0"/>
    <w:uiPriority w:val="99"/>
    <w:rsid w:val="0096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962D9C"/>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962D9C"/>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5">
    <w:name w:val="А ОСН ТЕКСТ"/>
    <w:basedOn w:val="a"/>
    <w:rsid w:val="00962D9C"/>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962D9C"/>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styleId="aff6">
    <w:name w:val="Balloon Text"/>
    <w:basedOn w:val="a"/>
    <w:link w:val="aff7"/>
    <w:uiPriority w:val="99"/>
    <w:rsid w:val="00962D9C"/>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7">
    <w:name w:val="Текст выноски Знак"/>
    <w:basedOn w:val="a0"/>
    <w:link w:val="aff6"/>
    <w:uiPriority w:val="99"/>
    <w:rsid w:val="00962D9C"/>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962D9C"/>
    <w:pPr>
      <w:suppressAutoHyphens/>
    </w:pPr>
    <w:rPr>
      <w:rFonts w:ascii="Calibri" w:eastAsia="Arial Unicode MS" w:hAnsi="Calibri" w:cs="Times New Roman"/>
      <w:color w:val="00000A"/>
      <w:kern w:val="1"/>
      <w:sz w:val="20"/>
      <w:szCs w:val="20"/>
      <w:lang w:eastAsia="ar-SA"/>
    </w:rPr>
  </w:style>
  <w:style w:type="character" w:customStyle="1" w:styleId="aff9">
    <w:name w:val="Текст концевой сноски Знак"/>
    <w:basedOn w:val="a0"/>
    <w:link w:val="aff8"/>
    <w:uiPriority w:val="99"/>
    <w:rsid w:val="00962D9C"/>
    <w:rPr>
      <w:rFonts w:ascii="Calibri" w:eastAsia="Arial Unicode MS" w:hAnsi="Calibri" w:cs="Times New Roman"/>
      <w:color w:val="00000A"/>
      <w:kern w:val="1"/>
      <w:sz w:val="20"/>
      <w:szCs w:val="20"/>
      <w:lang w:eastAsia="ar-SA"/>
    </w:rPr>
  </w:style>
  <w:style w:type="paragraph" w:customStyle="1" w:styleId="1c">
    <w:name w:val="Без интервала1"/>
    <w:rsid w:val="00962D9C"/>
    <w:pPr>
      <w:suppressAutoHyphens/>
      <w:spacing w:after="0" w:line="240" w:lineRule="auto"/>
    </w:pPr>
    <w:rPr>
      <w:rFonts w:ascii="Calibri" w:eastAsia="Times New Roman" w:hAnsi="Calibri" w:cs="Times New Roman"/>
      <w:lang w:eastAsia="ar-SA"/>
    </w:rPr>
  </w:style>
  <w:style w:type="paragraph" w:customStyle="1" w:styleId="WW-1">
    <w:name w:val="WW-Базовый"/>
    <w:rsid w:val="00962D9C"/>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962D9C"/>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962D9C"/>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styleId="affb">
    <w:name w:val="footer"/>
    <w:basedOn w:val="a"/>
    <w:link w:val="affc"/>
    <w:uiPriority w:val="99"/>
    <w:rsid w:val="00962D9C"/>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c">
    <w:name w:val="Нижний колонтитул Знак"/>
    <w:basedOn w:val="a0"/>
    <w:link w:val="affb"/>
    <w:uiPriority w:val="99"/>
    <w:rsid w:val="00962D9C"/>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962D9C"/>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962D9C"/>
    <w:pPr>
      <w:spacing w:line="174" w:lineRule="atLeast"/>
    </w:pPr>
    <w:rPr>
      <w:sz w:val="17"/>
      <w:szCs w:val="17"/>
    </w:rPr>
  </w:style>
  <w:style w:type="paragraph" w:customStyle="1" w:styleId="NoParagraphStyle">
    <w:name w:val="[No Paragraph Style]"/>
    <w:rsid w:val="00962D9C"/>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962D9C"/>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962D9C"/>
    <w:pPr>
      <w:spacing w:after="120"/>
    </w:pPr>
  </w:style>
  <w:style w:type="paragraph" w:styleId="28">
    <w:name w:val="Body Text 2"/>
    <w:basedOn w:val="a"/>
    <w:link w:val="29"/>
    <w:uiPriority w:val="99"/>
    <w:rsid w:val="00962D9C"/>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962D9C"/>
    <w:rPr>
      <w:rFonts w:ascii="Calibri" w:eastAsia="Arial Unicode MS" w:hAnsi="Calibri" w:cs="Times New Roman"/>
      <w:color w:val="00000A"/>
      <w:kern w:val="1"/>
      <w:szCs w:val="20"/>
      <w:lang w:eastAsia="ar-SA"/>
    </w:rPr>
  </w:style>
  <w:style w:type="paragraph" w:customStyle="1" w:styleId="1d">
    <w:name w:val="Текст сноски1"/>
    <w:basedOn w:val="a"/>
    <w:rsid w:val="00962D9C"/>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962D9C"/>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962D9C"/>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962D9C"/>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962D9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962D9C"/>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962D9C"/>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962D9C"/>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uiPriority w:val="99"/>
    <w:rsid w:val="00962D9C"/>
    <w:rPr>
      <w:rFonts w:ascii="Cambria" w:eastAsia="Times New Roman" w:hAnsi="Cambria" w:cs="Times New Roman"/>
      <w:b/>
      <w:color w:val="00000A"/>
      <w:kern w:val="28"/>
      <w:sz w:val="32"/>
      <w:szCs w:val="20"/>
      <w:lang w:eastAsia="ar-SA"/>
    </w:rPr>
  </w:style>
  <w:style w:type="paragraph" w:styleId="affe">
    <w:name w:val="Subtitle"/>
    <w:basedOn w:val="a"/>
    <w:next w:val="af7"/>
    <w:link w:val="1e"/>
    <w:uiPriority w:val="11"/>
    <w:qFormat/>
    <w:rsid w:val="00962D9C"/>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e">
    <w:name w:val="Подзаголовок Знак1"/>
    <w:basedOn w:val="a0"/>
    <w:link w:val="affe"/>
    <w:uiPriority w:val="11"/>
    <w:rsid w:val="00962D9C"/>
    <w:rPr>
      <w:rFonts w:ascii="Cambria" w:eastAsia="Times New Roman" w:hAnsi="Cambria" w:cs="Times New Roman"/>
      <w:color w:val="00000A"/>
      <w:kern w:val="1"/>
      <w:sz w:val="24"/>
      <w:szCs w:val="20"/>
      <w:lang w:eastAsia="ar-SA"/>
    </w:rPr>
  </w:style>
  <w:style w:type="paragraph" w:customStyle="1" w:styleId="1f">
    <w:name w:val="Указатель1"/>
    <w:basedOn w:val="a"/>
    <w:rsid w:val="00962D9C"/>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962D9C"/>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0">
    <w:name w:val="Основной текст с отступом1"/>
    <w:basedOn w:val="a"/>
    <w:rsid w:val="00962D9C"/>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962D9C"/>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962D9C"/>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962D9C"/>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962D9C"/>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962D9C"/>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962D9C"/>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a"/>
    <w:next w:val="a"/>
    <w:uiPriority w:val="39"/>
    <w:rsid w:val="00962D9C"/>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962D9C"/>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962D9C"/>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962D9C"/>
    <w:pPr>
      <w:ind w:left="720"/>
    </w:pPr>
    <w:rPr>
      <w:rFonts w:ascii="Calibri" w:eastAsia="Times New Roman" w:hAnsi="Calibri" w:cs="Times New Roman"/>
      <w:kern w:val="1"/>
      <w:lang w:eastAsia="ar-SA"/>
    </w:rPr>
  </w:style>
  <w:style w:type="paragraph" w:customStyle="1" w:styleId="p6">
    <w:name w:val="p6"/>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962D9C"/>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962D9C"/>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962D9C"/>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962D9C"/>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962D9C"/>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962D9C"/>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962D9C"/>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962D9C"/>
    <w:pPr>
      <w:jc w:val="center"/>
    </w:pPr>
    <w:rPr>
      <w:b/>
      <w:bCs/>
    </w:rPr>
  </w:style>
  <w:style w:type="paragraph" w:customStyle="1" w:styleId="afff6">
    <w:name w:val="Базовый"/>
    <w:rsid w:val="00962D9C"/>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0"/>
    <w:rsid w:val="00962D9C"/>
  </w:style>
  <w:style w:type="character" w:customStyle="1" w:styleId="-">
    <w:name w:val="Интернет-ссылка"/>
    <w:basedOn w:val="a0"/>
    <w:rsid w:val="00962D9C"/>
    <w:rPr>
      <w:rFonts w:cs="Times New Roman"/>
      <w:color w:val="0000FF"/>
      <w:u w:val="single"/>
      <w:lang w:val="uz-Cyrl-UZ" w:eastAsia="uz-Cyrl-UZ"/>
    </w:rPr>
  </w:style>
  <w:style w:type="character" w:customStyle="1" w:styleId="afff8">
    <w:name w:val="Выделение жирным"/>
    <w:basedOn w:val="a0"/>
    <w:rsid w:val="00962D9C"/>
    <w:rPr>
      <w:rFonts w:cs="Times New Roman"/>
      <w:b/>
      <w:bCs/>
    </w:rPr>
  </w:style>
  <w:style w:type="character" w:customStyle="1" w:styleId="afff9">
    <w:name w:val="Привязка сноски"/>
    <w:rsid w:val="00962D9C"/>
    <w:rPr>
      <w:vertAlign w:val="superscript"/>
    </w:rPr>
  </w:style>
  <w:style w:type="character" w:customStyle="1" w:styleId="afffa">
    <w:name w:val="Привязка концевой сноски"/>
    <w:rsid w:val="00962D9C"/>
    <w:rPr>
      <w:vertAlign w:val="superscript"/>
    </w:rPr>
  </w:style>
  <w:style w:type="table" w:styleId="afffb">
    <w:name w:val="Table Grid"/>
    <w:basedOn w:val="a1"/>
    <w:uiPriority w:val="59"/>
    <w:rsid w:val="00962D9C"/>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962D9C"/>
    <w:pPr>
      <w:suppressAutoHyphens/>
      <w:spacing w:line="240" w:lineRule="auto"/>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962D9C"/>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962D9C"/>
    <w:rPr>
      <w:b/>
      <w:bCs/>
    </w:rPr>
  </w:style>
  <w:style w:type="character" w:customStyle="1" w:styleId="affff">
    <w:name w:val="Тема примечания Знак"/>
    <w:basedOn w:val="afffd"/>
    <w:link w:val="afffe"/>
    <w:uiPriority w:val="99"/>
    <w:semiHidden/>
    <w:rsid w:val="00962D9C"/>
    <w:rPr>
      <w:rFonts w:ascii="Calibri" w:eastAsia="Arial Unicode MS" w:hAnsi="Calibri" w:cs="Calibri"/>
      <w:b/>
      <w:bCs/>
      <w:color w:val="00000A"/>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19307</Words>
  <Characters>110051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Киселёва-ТИ</cp:lastModifiedBy>
  <cp:revision>3</cp:revision>
  <cp:lastPrinted>2016-09-10T12:00:00Z</cp:lastPrinted>
  <dcterms:created xsi:type="dcterms:W3CDTF">2021-06-29T09:59:00Z</dcterms:created>
  <dcterms:modified xsi:type="dcterms:W3CDTF">2021-06-29T10:07:00Z</dcterms:modified>
</cp:coreProperties>
</file>